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0D7621" w14:textId="77777777" w:rsidR="00B11658" w:rsidRDefault="00B11658" w:rsidP="00B11658">
      <w:pPr>
        <w:pStyle w:val="BodyText"/>
        <w:kinsoku w:val="0"/>
        <w:overflowPunct w:val="0"/>
        <w:spacing w:before="9" w:after="1"/>
        <w:jc w:val="center"/>
        <w:rPr>
          <w:rFonts w:ascii="Times New Roman" w:hAnsi="Times New Roman" w:cs="Times New Roman"/>
          <w:sz w:val="20"/>
          <w:szCs w:val="20"/>
        </w:rPr>
      </w:pPr>
      <w:r>
        <w:rPr>
          <w:noProof/>
        </w:rPr>
        <w:drawing>
          <wp:inline distT="0" distB="0" distL="0" distR="0" wp14:anchorId="426478B8" wp14:editId="2377F5C6">
            <wp:extent cx="3364094" cy="390525"/>
            <wp:effectExtent l="0" t="0" r="8255" b="0"/>
            <wp:docPr id="6" name="Picture 6" descr="F:\Administrative\Marketing\Logos\HI Logo-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F:\Administrative\Marketing\Logos\HI Logo- Small.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374315" cy="391711"/>
                    </a:xfrm>
                    <a:prstGeom prst="rect">
                      <a:avLst/>
                    </a:prstGeom>
                    <a:noFill/>
                    <a:ln>
                      <a:noFill/>
                    </a:ln>
                  </pic:spPr>
                </pic:pic>
              </a:graphicData>
            </a:graphic>
          </wp:inline>
        </w:drawing>
      </w:r>
    </w:p>
    <w:p w14:paraId="3C79A7A8" w14:textId="77777777" w:rsidR="00B11658" w:rsidRDefault="00B11658" w:rsidP="00B11658">
      <w:pPr>
        <w:pStyle w:val="BodyText"/>
        <w:kinsoku w:val="0"/>
        <w:overflowPunct w:val="0"/>
        <w:spacing w:before="9" w:after="1"/>
        <w:rPr>
          <w:rFonts w:ascii="Times New Roman" w:hAnsi="Times New Roman" w:cs="Times New Roman"/>
          <w:sz w:val="20"/>
          <w:szCs w:val="20"/>
        </w:rPr>
      </w:pPr>
    </w:p>
    <w:p w14:paraId="22219F71" w14:textId="77777777" w:rsidR="00B11658" w:rsidRPr="00B11658" w:rsidRDefault="00B11658" w:rsidP="00B11658">
      <w:pPr>
        <w:pStyle w:val="BodyText"/>
        <w:kinsoku w:val="0"/>
        <w:overflowPunct w:val="0"/>
        <w:spacing w:before="9" w:after="1"/>
        <w:jc w:val="center"/>
        <w:rPr>
          <w:rFonts w:ascii="Segoe UI" w:hAnsi="Segoe UI" w:cs="Segoe UI"/>
          <w:b/>
          <w:sz w:val="28"/>
          <w:szCs w:val="28"/>
        </w:rPr>
      </w:pPr>
      <w:r w:rsidRPr="00B11658">
        <w:rPr>
          <w:rFonts w:ascii="Segoe UI" w:hAnsi="Segoe UI" w:cs="Segoe UI"/>
          <w:b/>
          <w:sz w:val="28"/>
          <w:szCs w:val="28"/>
        </w:rPr>
        <w:t>CHIP NC Local Health Department Accreditation Checklist/ Scorecard Crosswalk</w:t>
      </w:r>
    </w:p>
    <w:tbl>
      <w:tblPr>
        <w:tblW w:w="0" w:type="auto"/>
        <w:tblInd w:w="100" w:type="dxa"/>
        <w:tblLayout w:type="fixed"/>
        <w:tblCellMar>
          <w:left w:w="0" w:type="dxa"/>
          <w:right w:w="0" w:type="dxa"/>
        </w:tblCellMar>
        <w:tblLook w:val="0000" w:firstRow="0" w:lastRow="0" w:firstColumn="0" w:lastColumn="0" w:noHBand="0" w:noVBand="0"/>
      </w:tblPr>
      <w:tblGrid>
        <w:gridCol w:w="2435"/>
        <w:gridCol w:w="3236"/>
      </w:tblGrid>
      <w:tr w:rsidR="00B11658" w:rsidRPr="00DA391A" w14:paraId="3743DB27" w14:textId="77777777" w:rsidTr="00F064E3">
        <w:trPr>
          <w:trHeight w:val="223"/>
        </w:trPr>
        <w:tc>
          <w:tcPr>
            <w:tcW w:w="2435" w:type="dxa"/>
            <w:tcBorders>
              <w:top w:val="none" w:sz="6" w:space="0" w:color="auto"/>
              <w:left w:val="none" w:sz="6" w:space="0" w:color="auto"/>
              <w:bottom w:val="none" w:sz="6" w:space="0" w:color="auto"/>
              <w:right w:val="none" w:sz="6" w:space="0" w:color="auto"/>
            </w:tcBorders>
          </w:tcPr>
          <w:p w14:paraId="7EEE697F" w14:textId="77777777" w:rsidR="00B11658" w:rsidRPr="00DA391A" w:rsidRDefault="00B11658" w:rsidP="00F064E3">
            <w:pPr>
              <w:pStyle w:val="TableParagraph"/>
              <w:kinsoku w:val="0"/>
              <w:overflowPunct w:val="0"/>
              <w:spacing w:line="203" w:lineRule="exact"/>
              <w:ind w:left="200"/>
              <w:rPr>
                <w:rFonts w:ascii="Segoe UI" w:hAnsi="Segoe UI" w:cs="Segoe UI"/>
                <w:sz w:val="22"/>
                <w:szCs w:val="22"/>
              </w:rPr>
            </w:pPr>
          </w:p>
        </w:tc>
        <w:tc>
          <w:tcPr>
            <w:tcW w:w="3236" w:type="dxa"/>
            <w:tcBorders>
              <w:top w:val="none" w:sz="6" w:space="0" w:color="auto"/>
              <w:left w:val="none" w:sz="6" w:space="0" w:color="auto"/>
              <w:bottom w:val="none" w:sz="6" w:space="0" w:color="auto"/>
              <w:right w:val="none" w:sz="6" w:space="0" w:color="auto"/>
            </w:tcBorders>
          </w:tcPr>
          <w:p w14:paraId="1B5216DD" w14:textId="77777777" w:rsidR="00B11658" w:rsidRPr="00DA391A" w:rsidRDefault="00B11658" w:rsidP="00F064E3">
            <w:pPr>
              <w:pStyle w:val="TableParagraph"/>
              <w:kinsoku w:val="0"/>
              <w:overflowPunct w:val="0"/>
              <w:spacing w:line="203" w:lineRule="exact"/>
              <w:ind w:left="736"/>
              <w:rPr>
                <w:rFonts w:ascii="Segoe UI" w:hAnsi="Segoe UI" w:cs="Segoe UI"/>
                <w:sz w:val="22"/>
                <w:szCs w:val="22"/>
              </w:rPr>
            </w:pPr>
          </w:p>
        </w:tc>
      </w:tr>
    </w:tbl>
    <w:p w14:paraId="413B29DB" w14:textId="77777777" w:rsidR="00B11658" w:rsidRPr="00DA391A" w:rsidRDefault="00B11658" w:rsidP="00B11658">
      <w:pPr>
        <w:pStyle w:val="BodyText"/>
        <w:kinsoku w:val="0"/>
        <w:overflowPunct w:val="0"/>
        <w:spacing w:before="7"/>
        <w:rPr>
          <w:rFonts w:ascii="Segoe UI" w:hAnsi="Segoe UI" w:cs="Segoe UI"/>
        </w:rPr>
      </w:pPr>
    </w:p>
    <w:tbl>
      <w:tblPr>
        <w:tblStyle w:val="TableGrid"/>
        <w:tblW w:w="14513" w:type="dxa"/>
        <w:jc w:val="center"/>
        <w:tblLayout w:type="fixed"/>
        <w:tblLook w:val="0000" w:firstRow="0" w:lastRow="0" w:firstColumn="0" w:lastColumn="0" w:noHBand="0" w:noVBand="0"/>
      </w:tblPr>
      <w:tblGrid>
        <w:gridCol w:w="1255"/>
        <w:gridCol w:w="6395"/>
        <w:gridCol w:w="6863"/>
      </w:tblGrid>
      <w:tr w:rsidR="006F2A2E" w:rsidRPr="00DA391A" w14:paraId="62B8F73A" w14:textId="77777777" w:rsidTr="009D1F7B">
        <w:trPr>
          <w:trHeight w:val="4697"/>
          <w:jc w:val="center"/>
        </w:trPr>
        <w:tc>
          <w:tcPr>
            <w:tcW w:w="7650" w:type="dxa"/>
            <w:gridSpan w:val="2"/>
          </w:tcPr>
          <w:p w14:paraId="15C1835D" w14:textId="77777777" w:rsidR="006F2A2E" w:rsidRDefault="006F2A2E" w:rsidP="00F064E3">
            <w:pPr>
              <w:pStyle w:val="TableParagraph"/>
              <w:kinsoku w:val="0"/>
              <w:overflowPunct w:val="0"/>
              <w:spacing w:before="59"/>
              <w:ind w:left="107" w:right="358"/>
              <w:rPr>
                <w:rFonts w:ascii="Segoe UI" w:hAnsi="Segoe UI" w:cs="Segoe UI"/>
                <w:sz w:val="20"/>
                <w:szCs w:val="20"/>
              </w:rPr>
            </w:pPr>
            <w:bookmarkStart w:id="0" w:name="_Hlk9349812"/>
            <w:r w:rsidRPr="009D1F7B">
              <w:rPr>
                <w:rFonts w:ascii="Segoe UI" w:hAnsi="Segoe UI" w:cs="Segoe UI"/>
                <w:b/>
                <w:bCs/>
                <w:sz w:val="20"/>
                <w:szCs w:val="20"/>
              </w:rPr>
              <w:t xml:space="preserve">Benchmark 22: </w:t>
            </w:r>
            <w:r w:rsidRPr="009D1F7B">
              <w:rPr>
                <w:rFonts w:ascii="Segoe UI" w:hAnsi="Segoe UI" w:cs="Segoe UI"/>
                <w:sz w:val="20"/>
                <w:szCs w:val="20"/>
              </w:rPr>
              <w:t>Agency Healthcare Services - The local health department shall serve as a health care provider when local needs and authority exist, and the agency capacity and resources are available.</w:t>
            </w:r>
          </w:p>
          <w:p w14:paraId="3BD9413B" w14:textId="77777777" w:rsidR="009D1F7B" w:rsidRDefault="009D1F7B" w:rsidP="00F064E3">
            <w:pPr>
              <w:pStyle w:val="TableParagraph"/>
              <w:kinsoku w:val="0"/>
              <w:overflowPunct w:val="0"/>
              <w:spacing w:before="59"/>
              <w:ind w:left="107" w:right="358"/>
              <w:rPr>
                <w:rFonts w:ascii="Segoe UI" w:hAnsi="Segoe UI" w:cs="Segoe UI"/>
                <w:sz w:val="20"/>
                <w:szCs w:val="20"/>
              </w:rPr>
            </w:pPr>
          </w:p>
          <w:p w14:paraId="18A841FD" w14:textId="77777777" w:rsidR="009D1F7B" w:rsidRPr="009D1F7B" w:rsidRDefault="009D1F7B" w:rsidP="00F064E3">
            <w:pPr>
              <w:pStyle w:val="TableParagraph"/>
              <w:kinsoku w:val="0"/>
              <w:overflowPunct w:val="0"/>
              <w:spacing w:before="59"/>
              <w:ind w:left="107" w:right="358"/>
              <w:rPr>
                <w:rFonts w:ascii="Segoe UI" w:hAnsi="Segoe UI" w:cs="Segoe UI"/>
                <w:sz w:val="20"/>
                <w:szCs w:val="20"/>
              </w:rPr>
            </w:pPr>
          </w:p>
          <w:p w14:paraId="09F83A51" w14:textId="77777777" w:rsidR="006F2A2E" w:rsidRPr="009D1F7B" w:rsidRDefault="006F2A2E" w:rsidP="00F064E3">
            <w:pPr>
              <w:pStyle w:val="TableParagraph"/>
              <w:kinsoku w:val="0"/>
              <w:overflowPunct w:val="0"/>
              <w:spacing w:before="60"/>
              <w:ind w:left="107" w:right="111"/>
              <w:rPr>
                <w:rFonts w:ascii="Segoe UI" w:hAnsi="Segoe UI" w:cs="Segoe UI"/>
                <w:sz w:val="20"/>
                <w:szCs w:val="20"/>
              </w:rPr>
            </w:pPr>
            <w:r w:rsidRPr="009D1F7B">
              <w:rPr>
                <w:rFonts w:ascii="Segoe UI" w:hAnsi="Segoe UI" w:cs="Segoe UI"/>
                <w:b/>
                <w:bCs/>
                <w:sz w:val="20"/>
                <w:szCs w:val="20"/>
              </w:rPr>
              <w:t>Activity 22.1</w:t>
            </w:r>
            <w:r w:rsidRPr="009D1F7B">
              <w:rPr>
                <w:rFonts w:ascii="Segoe UI" w:hAnsi="Segoe UI" w:cs="Segoe UI"/>
                <w:sz w:val="20"/>
                <w:szCs w:val="20"/>
              </w:rPr>
              <w:t>: When the local health department determines that there are compelling unmet health care needs in the community, the local health department shall develop a plan with community leaders and providers to meet the unmet needs, which may include the establishment and provision of such services by the local health department if the department has the authority, capacity and resources to address the unmet needs.</w:t>
            </w:r>
          </w:p>
        </w:tc>
        <w:tc>
          <w:tcPr>
            <w:tcW w:w="6863" w:type="dxa"/>
          </w:tcPr>
          <w:p w14:paraId="12E1D9C5" w14:textId="77777777" w:rsidR="006F2A2E" w:rsidRDefault="006F2A2E" w:rsidP="00F064E3">
            <w:pPr>
              <w:pStyle w:val="TableParagraph"/>
              <w:kinsoku w:val="0"/>
              <w:overflowPunct w:val="0"/>
              <w:spacing w:before="59"/>
              <w:ind w:left="107" w:right="410"/>
              <w:rPr>
                <w:rFonts w:ascii="Segoe UI" w:hAnsi="Segoe UI" w:cs="Segoe UI"/>
                <w:sz w:val="20"/>
                <w:szCs w:val="20"/>
              </w:rPr>
            </w:pPr>
            <w:r w:rsidRPr="009D1F7B">
              <w:rPr>
                <w:rFonts w:ascii="Segoe UI" w:hAnsi="Segoe UI" w:cs="Segoe UI"/>
                <w:b/>
                <w:sz w:val="20"/>
                <w:szCs w:val="20"/>
              </w:rPr>
              <w:t>Intent:</w:t>
            </w:r>
            <w:r w:rsidRPr="009D1F7B">
              <w:rPr>
                <w:rFonts w:ascii="Segoe UI" w:hAnsi="Segoe UI" w:cs="Segoe UI"/>
                <w:sz w:val="20"/>
                <w:szCs w:val="20"/>
              </w:rPr>
              <w:t xml:space="preserve"> The health department, in cooperation with both community leaders and providers, is to develop a plan to meet the unmet needs. The needs may be met by community providers or the health department.</w:t>
            </w:r>
          </w:p>
          <w:p w14:paraId="7D6C11B6" w14:textId="77777777" w:rsidR="009D1F7B" w:rsidRPr="009D1F7B" w:rsidRDefault="009D1F7B" w:rsidP="00F064E3">
            <w:pPr>
              <w:pStyle w:val="TableParagraph"/>
              <w:kinsoku w:val="0"/>
              <w:overflowPunct w:val="0"/>
              <w:spacing w:before="59"/>
              <w:ind w:left="107" w:right="410"/>
              <w:rPr>
                <w:rFonts w:ascii="Segoe UI" w:hAnsi="Segoe UI" w:cs="Segoe UI"/>
                <w:sz w:val="20"/>
                <w:szCs w:val="20"/>
              </w:rPr>
            </w:pPr>
          </w:p>
          <w:p w14:paraId="35F06755" w14:textId="77777777" w:rsidR="006F2A2E" w:rsidRPr="009D1F7B" w:rsidRDefault="006F2A2E" w:rsidP="00F064E3">
            <w:pPr>
              <w:pStyle w:val="TableParagraph"/>
              <w:kinsoku w:val="0"/>
              <w:overflowPunct w:val="0"/>
              <w:spacing w:before="59"/>
              <w:ind w:left="107" w:right="120"/>
              <w:rPr>
                <w:rFonts w:ascii="Segoe UI" w:hAnsi="Segoe UI" w:cs="Segoe UI"/>
                <w:sz w:val="20"/>
                <w:szCs w:val="20"/>
              </w:rPr>
            </w:pPr>
            <w:r w:rsidRPr="009D1F7B">
              <w:rPr>
                <w:rFonts w:ascii="Segoe UI" w:hAnsi="Segoe UI" w:cs="Segoe UI"/>
                <w:b/>
                <w:sz w:val="20"/>
                <w:szCs w:val="20"/>
              </w:rPr>
              <w:t>Guidance:</w:t>
            </w:r>
            <w:r w:rsidRPr="009D1F7B">
              <w:rPr>
                <w:rFonts w:ascii="Segoe UI" w:hAnsi="Segoe UI" w:cs="Segoe UI"/>
                <w:sz w:val="20"/>
                <w:szCs w:val="20"/>
              </w:rPr>
              <w:t xml:space="preserve"> As documentation for this activity, the Community Health Improvement Plans (CHIPs) from the most recent CHA are used to demonstrate how the health department will address unmet needs. As a part of the CHA, unmet health care needs should be assessed and/or analyzed. This information will become part of the basis on which to develop a plan on how to meet these needs. CHIPs can include a newly developed plan that is not yet fully implemented. If the CHIPs are new, evidence of implementation within the year due can be provided as evidence if available or evidence from implementation of CHIPs generated from the previous CHA can be</w:t>
            </w:r>
            <w:r w:rsidRPr="009D1F7B">
              <w:rPr>
                <w:rFonts w:ascii="Segoe UI" w:hAnsi="Segoe UI" w:cs="Segoe UI"/>
                <w:spacing w:val="-14"/>
                <w:sz w:val="20"/>
                <w:szCs w:val="20"/>
              </w:rPr>
              <w:t xml:space="preserve"> </w:t>
            </w:r>
            <w:r w:rsidRPr="009D1F7B">
              <w:rPr>
                <w:rFonts w:ascii="Segoe UI" w:hAnsi="Segoe UI" w:cs="Segoe UI"/>
                <w:sz w:val="20"/>
                <w:szCs w:val="20"/>
              </w:rPr>
              <w:t>provided.</w:t>
            </w:r>
          </w:p>
        </w:tc>
      </w:tr>
      <w:tr w:rsidR="006F2A2E" w:rsidRPr="00DA391A" w14:paraId="0A0E27E3" w14:textId="77777777" w:rsidTr="009D1F7B">
        <w:trPr>
          <w:trHeight w:val="388"/>
          <w:jc w:val="center"/>
        </w:trPr>
        <w:tc>
          <w:tcPr>
            <w:tcW w:w="7650" w:type="dxa"/>
            <w:gridSpan w:val="2"/>
          </w:tcPr>
          <w:p w14:paraId="6CF1539E" w14:textId="77777777" w:rsidR="006F2A2E" w:rsidRPr="009D1F7B" w:rsidRDefault="006F2A2E" w:rsidP="00F064E3">
            <w:pPr>
              <w:pStyle w:val="TableParagraph"/>
              <w:kinsoku w:val="0"/>
              <w:overflowPunct w:val="0"/>
              <w:spacing w:before="59"/>
              <w:ind w:left="107"/>
              <w:rPr>
                <w:rFonts w:ascii="Segoe UI" w:hAnsi="Segoe UI" w:cs="Segoe UI"/>
                <w:b/>
                <w:bCs/>
                <w:sz w:val="20"/>
                <w:szCs w:val="20"/>
              </w:rPr>
            </w:pPr>
            <w:r w:rsidRPr="009D1F7B">
              <w:rPr>
                <w:rFonts w:ascii="Segoe UI" w:hAnsi="Segoe UI" w:cs="Segoe UI"/>
                <w:b/>
                <w:bCs/>
                <w:sz w:val="20"/>
                <w:szCs w:val="20"/>
              </w:rPr>
              <w:t>The Community Health Improvement Plans will be:</w:t>
            </w:r>
          </w:p>
        </w:tc>
        <w:tc>
          <w:tcPr>
            <w:tcW w:w="6863" w:type="dxa"/>
          </w:tcPr>
          <w:p w14:paraId="0121D5A7" w14:textId="77777777" w:rsidR="006F2A2E" w:rsidRPr="009D1F7B" w:rsidRDefault="006F2A2E" w:rsidP="00F064E3">
            <w:pPr>
              <w:pStyle w:val="TableParagraph"/>
              <w:kinsoku w:val="0"/>
              <w:overflowPunct w:val="0"/>
              <w:rPr>
                <w:rFonts w:ascii="Segoe UI" w:hAnsi="Segoe UI" w:cs="Segoe UI"/>
                <w:sz w:val="20"/>
                <w:szCs w:val="20"/>
              </w:rPr>
            </w:pPr>
          </w:p>
        </w:tc>
      </w:tr>
      <w:tr w:rsidR="00B11658" w:rsidRPr="00DA391A" w14:paraId="77ED4DC8" w14:textId="77777777" w:rsidTr="009D1F7B">
        <w:trPr>
          <w:cantSplit/>
          <w:trHeight w:val="388"/>
          <w:jc w:val="center"/>
        </w:trPr>
        <w:tc>
          <w:tcPr>
            <w:tcW w:w="1255" w:type="dxa"/>
          </w:tcPr>
          <w:p w14:paraId="5C1CD621" w14:textId="77777777" w:rsidR="00B11658" w:rsidRPr="009D1F7B" w:rsidRDefault="00B11658" w:rsidP="00F064E3">
            <w:pPr>
              <w:pStyle w:val="TableParagraph"/>
              <w:kinsoku w:val="0"/>
              <w:overflowPunct w:val="0"/>
              <w:spacing w:before="61"/>
              <w:ind w:left="107"/>
              <w:rPr>
                <w:rFonts w:ascii="Segoe UI" w:hAnsi="Segoe UI" w:cs="Segoe UI"/>
                <w:b/>
                <w:bCs/>
                <w:sz w:val="20"/>
                <w:szCs w:val="20"/>
              </w:rPr>
            </w:pPr>
            <w:r w:rsidRPr="009D1F7B">
              <w:rPr>
                <w:rFonts w:ascii="Segoe UI" w:hAnsi="Segoe UI" w:cs="Segoe UI"/>
                <w:b/>
                <w:bCs/>
                <w:sz w:val="20"/>
                <w:szCs w:val="20"/>
              </w:rPr>
              <w:t>A.</w:t>
            </w:r>
          </w:p>
        </w:tc>
        <w:tc>
          <w:tcPr>
            <w:tcW w:w="6395" w:type="dxa"/>
          </w:tcPr>
          <w:p w14:paraId="594F8AD6" w14:textId="77777777" w:rsidR="00B11658" w:rsidRPr="009D1F7B" w:rsidRDefault="00B11658" w:rsidP="00F064E3">
            <w:pPr>
              <w:pStyle w:val="TableParagraph"/>
              <w:numPr>
                <w:ilvl w:val="0"/>
                <w:numId w:val="8"/>
              </w:numPr>
              <w:tabs>
                <w:tab w:val="left" w:pos="828"/>
              </w:tabs>
              <w:kinsoku w:val="0"/>
              <w:overflowPunct w:val="0"/>
              <w:spacing w:line="280" w:lineRule="exact"/>
              <w:rPr>
                <w:rFonts w:ascii="Segoe UI" w:hAnsi="Segoe UI" w:cs="Segoe UI"/>
                <w:b/>
                <w:bCs/>
                <w:sz w:val="20"/>
                <w:szCs w:val="20"/>
              </w:rPr>
            </w:pPr>
            <w:r w:rsidRPr="009D1F7B">
              <w:rPr>
                <w:rFonts w:ascii="Segoe UI" w:hAnsi="Segoe UI" w:cs="Segoe UI"/>
                <w:b/>
                <w:bCs/>
                <w:sz w:val="20"/>
                <w:szCs w:val="20"/>
              </w:rPr>
              <w:t>on the form provided by</w:t>
            </w:r>
            <w:r w:rsidRPr="009D1F7B">
              <w:rPr>
                <w:rFonts w:ascii="Segoe UI" w:hAnsi="Segoe UI" w:cs="Segoe UI"/>
                <w:b/>
                <w:bCs/>
                <w:spacing w:val="-5"/>
                <w:sz w:val="20"/>
                <w:szCs w:val="20"/>
              </w:rPr>
              <w:t xml:space="preserve"> </w:t>
            </w:r>
            <w:r w:rsidRPr="009D1F7B">
              <w:rPr>
                <w:rFonts w:ascii="Segoe UI" w:hAnsi="Segoe UI" w:cs="Segoe UI"/>
                <w:b/>
                <w:bCs/>
                <w:sz w:val="20"/>
                <w:szCs w:val="20"/>
              </w:rPr>
              <w:t>NCDPH</w:t>
            </w:r>
          </w:p>
        </w:tc>
        <w:tc>
          <w:tcPr>
            <w:tcW w:w="6863" w:type="dxa"/>
          </w:tcPr>
          <w:p w14:paraId="5B8E29FA" w14:textId="77777777" w:rsidR="00B11658" w:rsidRPr="009D1F7B" w:rsidRDefault="00B11658" w:rsidP="00F064E3">
            <w:pPr>
              <w:pStyle w:val="TableParagraph"/>
              <w:kinsoku w:val="0"/>
              <w:overflowPunct w:val="0"/>
              <w:rPr>
                <w:rFonts w:ascii="Segoe UI" w:hAnsi="Segoe UI" w:cs="Segoe UI"/>
                <w:sz w:val="20"/>
                <w:szCs w:val="20"/>
              </w:rPr>
            </w:pPr>
            <w:r w:rsidRPr="009D1F7B">
              <w:rPr>
                <w:rFonts w:ascii="Segoe UI" w:hAnsi="Segoe UI" w:cs="Segoe UI"/>
                <w:sz w:val="20"/>
                <w:szCs w:val="20"/>
              </w:rPr>
              <w:t xml:space="preserve">No </w:t>
            </w:r>
            <w:r w:rsidRPr="009D1F7B">
              <w:rPr>
                <w:rFonts w:ascii="Segoe UI" w:hAnsi="Segoe UI" w:cs="Segoe UI"/>
                <w:sz w:val="20"/>
                <w:szCs w:val="20"/>
              </w:rPr>
              <w:sym w:font="Wingdings" w:char="F0E0"/>
            </w:r>
            <w:r w:rsidRPr="009D1F7B">
              <w:rPr>
                <w:rFonts w:ascii="Segoe UI" w:hAnsi="Segoe UI" w:cs="Segoe UI"/>
                <w:sz w:val="20"/>
                <w:szCs w:val="20"/>
              </w:rPr>
              <w:t xml:space="preserve"> </w:t>
            </w:r>
            <w:r w:rsidRPr="009D1F7B">
              <w:rPr>
                <w:rFonts w:ascii="Segoe UI" w:hAnsi="Segoe UI" w:cs="Segoe UI"/>
                <w:sz w:val="20"/>
                <w:szCs w:val="20"/>
                <w:highlight w:val="yellow"/>
              </w:rPr>
              <w:t>Send Variance Email &amp; Attach CHIP Local Health Department Accreditation/ Scorecard Crosswalk</w:t>
            </w:r>
          </w:p>
        </w:tc>
      </w:tr>
      <w:tr w:rsidR="00B11658" w:rsidRPr="00DA391A" w14:paraId="3183017D" w14:textId="77777777" w:rsidTr="009D1F7B">
        <w:trPr>
          <w:trHeight w:val="400"/>
          <w:jc w:val="center"/>
        </w:trPr>
        <w:tc>
          <w:tcPr>
            <w:tcW w:w="1255" w:type="dxa"/>
          </w:tcPr>
          <w:p w14:paraId="65CDFC6C" w14:textId="77777777" w:rsidR="00B11658" w:rsidRPr="009D1F7B" w:rsidRDefault="00B11658" w:rsidP="00F064E3">
            <w:pPr>
              <w:pStyle w:val="TableParagraph"/>
              <w:kinsoku w:val="0"/>
              <w:overflowPunct w:val="0"/>
              <w:spacing w:before="61"/>
              <w:ind w:left="107"/>
              <w:rPr>
                <w:rFonts w:ascii="Segoe UI" w:hAnsi="Segoe UI" w:cs="Segoe UI"/>
                <w:b/>
                <w:bCs/>
                <w:sz w:val="20"/>
                <w:szCs w:val="20"/>
              </w:rPr>
            </w:pPr>
            <w:r w:rsidRPr="009D1F7B">
              <w:rPr>
                <w:rFonts w:ascii="Segoe UI" w:hAnsi="Segoe UI" w:cs="Segoe UI"/>
                <w:b/>
                <w:bCs/>
                <w:sz w:val="20"/>
                <w:szCs w:val="20"/>
              </w:rPr>
              <w:t>B.</w:t>
            </w:r>
          </w:p>
        </w:tc>
        <w:tc>
          <w:tcPr>
            <w:tcW w:w="6395" w:type="dxa"/>
          </w:tcPr>
          <w:p w14:paraId="2A59A45C" w14:textId="77777777" w:rsidR="00B11658" w:rsidRPr="009D1F7B" w:rsidRDefault="00B11658" w:rsidP="00F064E3">
            <w:pPr>
              <w:pStyle w:val="TableParagraph"/>
              <w:numPr>
                <w:ilvl w:val="0"/>
                <w:numId w:val="7"/>
              </w:numPr>
              <w:tabs>
                <w:tab w:val="left" w:pos="828"/>
              </w:tabs>
              <w:kinsoku w:val="0"/>
              <w:overflowPunct w:val="0"/>
              <w:spacing w:before="62"/>
              <w:rPr>
                <w:rFonts w:ascii="Segoe UI" w:hAnsi="Segoe UI" w:cs="Segoe UI"/>
                <w:b/>
                <w:bCs/>
                <w:sz w:val="20"/>
                <w:szCs w:val="20"/>
              </w:rPr>
            </w:pPr>
            <w:r w:rsidRPr="009D1F7B">
              <w:rPr>
                <w:rFonts w:ascii="Segoe UI" w:hAnsi="Segoe UI" w:cs="Segoe UI"/>
                <w:b/>
                <w:bCs/>
                <w:sz w:val="20"/>
                <w:szCs w:val="20"/>
              </w:rPr>
              <w:t>from identified priorities of the community health</w:t>
            </w:r>
            <w:r w:rsidRPr="009D1F7B">
              <w:rPr>
                <w:rFonts w:ascii="Segoe UI" w:hAnsi="Segoe UI" w:cs="Segoe UI"/>
                <w:b/>
                <w:bCs/>
                <w:spacing w:val="-22"/>
                <w:sz w:val="20"/>
                <w:szCs w:val="20"/>
              </w:rPr>
              <w:t xml:space="preserve"> </w:t>
            </w:r>
            <w:r w:rsidRPr="009D1F7B">
              <w:rPr>
                <w:rFonts w:ascii="Segoe UI" w:hAnsi="Segoe UI" w:cs="Segoe UI"/>
                <w:b/>
                <w:bCs/>
                <w:sz w:val="20"/>
                <w:szCs w:val="20"/>
              </w:rPr>
              <w:t>assessment</w:t>
            </w:r>
          </w:p>
        </w:tc>
        <w:tc>
          <w:tcPr>
            <w:tcW w:w="6863" w:type="dxa"/>
          </w:tcPr>
          <w:p w14:paraId="4C033131" w14:textId="6605B707" w:rsidR="00B11658" w:rsidRPr="009D1F7B" w:rsidRDefault="00B11658" w:rsidP="00F064E3">
            <w:pPr>
              <w:pStyle w:val="TableParagraph"/>
              <w:kinsoku w:val="0"/>
              <w:overflowPunct w:val="0"/>
              <w:spacing w:before="61"/>
              <w:rPr>
                <w:rFonts w:ascii="Segoe UI" w:hAnsi="Segoe UI" w:cs="Segoe UI"/>
                <w:sz w:val="20"/>
                <w:szCs w:val="20"/>
              </w:rPr>
            </w:pPr>
            <w:r w:rsidRPr="009D1F7B">
              <w:rPr>
                <w:rFonts w:ascii="Segoe UI" w:eastAsia="Times New Roman" w:hAnsi="Segoe UI" w:cs="Segoe UI"/>
                <w:color w:val="000000"/>
                <w:sz w:val="20"/>
                <w:szCs w:val="20"/>
              </w:rPr>
              <w:t>Identified in CHIP Scorecard Introduction and Result Health Issue</w:t>
            </w:r>
            <w:r w:rsidR="006570EF">
              <w:rPr>
                <w:rFonts w:ascii="Segoe UI" w:eastAsia="Times New Roman" w:hAnsi="Segoe UI" w:cs="Segoe UI"/>
                <w:color w:val="000000"/>
                <w:sz w:val="20"/>
                <w:szCs w:val="20"/>
              </w:rPr>
              <w:t xml:space="preserve"> in</w:t>
            </w:r>
            <w:r w:rsidRPr="009D1F7B">
              <w:rPr>
                <w:rFonts w:ascii="Segoe UI" w:eastAsia="Times New Roman" w:hAnsi="Segoe UI" w:cs="Segoe UI"/>
                <w:color w:val="000000"/>
                <w:sz w:val="20"/>
                <w:szCs w:val="20"/>
              </w:rPr>
              <w:t xml:space="preserve"> Divider</w:t>
            </w:r>
          </w:p>
        </w:tc>
      </w:tr>
      <w:tr w:rsidR="00B11658" w:rsidRPr="00DA391A" w14:paraId="431A26C3" w14:textId="77777777" w:rsidTr="009D1F7B">
        <w:trPr>
          <w:trHeight w:val="400"/>
          <w:jc w:val="center"/>
        </w:trPr>
        <w:tc>
          <w:tcPr>
            <w:tcW w:w="1255" w:type="dxa"/>
          </w:tcPr>
          <w:p w14:paraId="09DCE657" w14:textId="77777777" w:rsidR="00B11658" w:rsidRPr="009D1F7B" w:rsidRDefault="00B11658" w:rsidP="00F064E3">
            <w:pPr>
              <w:pStyle w:val="TableParagraph"/>
              <w:kinsoku w:val="0"/>
              <w:overflowPunct w:val="0"/>
              <w:spacing w:before="61"/>
              <w:ind w:left="107"/>
              <w:rPr>
                <w:rFonts w:ascii="Segoe UI" w:hAnsi="Segoe UI" w:cs="Segoe UI"/>
                <w:b/>
                <w:bCs/>
                <w:sz w:val="20"/>
                <w:szCs w:val="20"/>
              </w:rPr>
            </w:pPr>
            <w:r w:rsidRPr="009D1F7B">
              <w:rPr>
                <w:rFonts w:ascii="Segoe UI" w:hAnsi="Segoe UI" w:cs="Segoe UI"/>
                <w:b/>
                <w:bCs/>
                <w:sz w:val="20"/>
                <w:szCs w:val="20"/>
              </w:rPr>
              <w:t>C.</w:t>
            </w:r>
          </w:p>
        </w:tc>
        <w:tc>
          <w:tcPr>
            <w:tcW w:w="6395" w:type="dxa"/>
          </w:tcPr>
          <w:p w14:paraId="7A7D477B" w14:textId="77777777" w:rsidR="00B11658" w:rsidRPr="009D1F7B" w:rsidRDefault="00B11658" w:rsidP="00F064E3">
            <w:pPr>
              <w:pStyle w:val="TableParagraph"/>
              <w:numPr>
                <w:ilvl w:val="0"/>
                <w:numId w:val="6"/>
              </w:numPr>
              <w:tabs>
                <w:tab w:val="left" w:pos="828"/>
              </w:tabs>
              <w:kinsoku w:val="0"/>
              <w:overflowPunct w:val="0"/>
              <w:spacing w:before="62"/>
              <w:rPr>
                <w:rFonts w:ascii="Segoe UI" w:hAnsi="Segoe UI" w:cs="Segoe UI"/>
                <w:b/>
                <w:bCs/>
                <w:sz w:val="20"/>
                <w:szCs w:val="20"/>
              </w:rPr>
            </w:pPr>
            <w:r w:rsidRPr="009D1F7B">
              <w:rPr>
                <w:rFonts w:ascii="Segoe UI" w:hAnsi="Segoe UI" w:cs="Segoe UI"/>
                <w:b/>
                <w:bCs/>
                <w:sz w:val="20"/>
                <w:szCs w:val="20"/>
              </w:rPr>
              <w:t>targeted to identified at-risk</w:t>
            </w:r>
            <w:r w:rsidRPr="009D1F7B">
              <w:rPr>
                <w:rFonts w:ascii="Segoe UI" w:hAnsi="Segoe UI" w:cs="Segoe UI"/>
                <w:b/>
                <w:bCs/>
                <w:spacing w:val="-7"/>
                <w:sz w:val="20"/>
                <w:szCs w:val="20"/>
              </w:rPr>
              <w:t xml:space="preserve"> </w:t>
            </w:r>
            <w:r w:rsidRPr="009D1F7B">
              <w:rPr>
                <w:rFonts w:ascii="Segoe UI" w:hAnsi="Segoe UI" w:cs="Segoe UI"/>
                <w:b/>
                <w:bCs/>
                <w:sz w:val="20"/>
                <w:szCs w:val="20"/>
              </w:rPr>
              <w:t>groups</w:t>
            </w:r>
          </w:p>
        </w:tc>
        <w:tc>
          <w:tcPr>
            <w:tcW w:w="6863" w:type="dxa"/>
          </w:tcPr>
          <w:p w14:paraId="000970D2" w14:textId="14D6A47C" w:rsidR="009A7D1B" w:rsidRPr="003022B2" w:rsidRDefault="009A7D1B" w:rsidP="00F064E3">
            <w:pPr>
              <w:pStyle w:val="TableParagraph"/>
              <w:kinsoku w:val="0"/>
              <w:overflowPunct w:val="0"/>
              <w:spacing w:before="61"/>
              <w:rPr>
                <w:rFonts w:ascii="Segoe UI" w:hAnsi="Segoe UI" w:cs="Segoe UI"/>
                <w:color w:val="000000" w:themeColor="text1"/>
                <w:sz w:val="20"/>
                <w:szCs w:val="20"/>
              </w:rPr>
            </w:pPr>
            <w:r w:rsidRPr="003022B2">
              <w:rPr>
                <w:rFonts w:ascii="Segoe UI" w:hAnsi="Segoe UI" w:cs="Segoe UI"/>
                <w:sz w:val="20"/>
                <w:szCs w:val="20"/>
              </w:rPr>
              <w:object w:dxaOrig="540" w:dyaOrig="525" w14:anchorId="30BB8A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pt;height:14.25pt" o:ole="">
                  <v:imagedata r:id="rId7" o:title=""/>
                </v:shape>
                <o:OLEObject Type="Embed" ProgID="PBrush" ShapeID="_x0000_i1025" DrawAspect="Content" ObjectID="_1620726612" r:id="rId8"/>
              </w:object>
            </w:r>
            <w:r w:rsidRPr="003022B2">
              <w:rPr>
                <w:rFonts w:ascii="Segoe UI" w:hAnsi="Segoe UI" w:cs="Segoe UI"/>
                <w:sz w:val="20"/>
                <w:szCs w:val="20"/>
              </w:rPr>
              <w:t xml:space="preserve"> Community </w:t>
            </w:r>
            <w:r w:rsidRPr="003022B2">
              <w:rPr>
                <w:rFonts w:ascii="Segoe UI" w:eastAsia="Times New Roman" w:hAnsi="Segoe UI" w:cs="Segoe UI"/>
                <w:color w:val="000000"/>
                <w:sz w:val="20"/>
                <w:szCs w:val="20"/>
              </w:rPr>
              <w:t xml:space="preserve">Result statement should include population of focus </w:t>
            </w:r>
          </w:p>
          <w:p w14:paraId="332C3C82" w14:textId="2ADEAE86" w:rsidR="00B11658" w:rsidRPr="009D1F7B" w:rsidRDefault="000430C3" w:rsidP="000430C3">
            <w:pPr>
              <w:pStyle w:val="TableParagraph"/>
              <w:kinsoku w:val="0"/>
              <w:overflowPunct w:val="0"/>
              <w:spacing w:before="61"/>
              <w:rPr>
                <w:rFonts w:ascii="Segoe UI" w:hAnsi="Segoe UI" w:cs="Segoe UI"/>
                <w:sz w:val="20"/>
                <w:szCs w:val="20"/>
              </w:rPr>
            </w:pPr>
            <w:r w:rsidRPr="009D1F7B">
              <w:rPr>
                <w:rFonts w:ascii="Segoe UI" w:eastAsiaTheme="minorHAnsi" w:hAnsi="Segoe UI" w:cs="Segoe UI"/>
                <w:sz w:val="20"/>
                <w:szCs w:val="20"/>
              </w:rPr>
              <w:object w:dxaOrig="525" w:dyaOrig="480" w14:anchorId="28C6E63E">
                <v:shape id="_x0000_i1026" type="#_x0000_t75" style="width:17.25pt;height:16.5pt" o:ole="">
                  <v:imagedata r:id="rId9" o:title=""/>
                </v:shape>
                <o:OLEObject Type="Embed" ProgID="PBrush" ShapeID="_x0000_i1026" DrawAspect="Content" ObjectID="_1620726613" r:id="rId10"/>
              </w:object>
            </w:r>
            <w:r>
              <w:rPr>
                <w:rFonts w:ascii="Segoe UI" w:eastAsiaTheme="minorHAnsi" w:hAnsi="Segoe UI" w:cs="Segoe UI"/>
                <w:sz w:val="20"/>
                <w:szCs w:val="20"/>
              </w:rPr>
              <w:t xml:space="preserve"> Performance Measure (Customer) Note Tab - </w:t>
            </w:r>
            <w:r w:rsidR="009A7D1B" w:rsidRPr="000430C3">
              <w:rPr>
                <w:rFonts w:ascii="Segoe UI" w:hAnsi="Segoe UI" w:cs="Segoe UI"/>
                <w:color w:val="000000" w:themeColor="text1"/>
                <w:sz w:val="20"/>
                <w:szCs w:val="20"/>
              </w:rPr>
              <w:t xml:space="preserve">Further focus </w:t>
            </w:r>
            <w:r>
              <w:rPr>
                <w:rFonts w:ascii="Segoe UI" w:hAnsi="Segoe UI" w:cs="Segoe UI"/>
                <w:color w:val="000000" w:themeColor="text1"/>
                <w:sz w:val="20"/>
                <w:szCs w:val="20"/>
              </w:rPr>
              <w:t>on population served by programs (include information for programs aimed at targeting at-risk groups, especially those named in your CHA.)</w:t>
            </w:r>
          </w:p>
        </w:tc>
      </w:tr>
      <w:bookmarkEnd w:id="0"/>
      <w:tr w:rsidR="006F2A2E" w:rsidRPr="00DA391A" w14:paraId="2657149F" w14:textId="77777777" w:rsidTr="009D1F7B">
        <w:trPr>
          <w:trHeight w:val="400"/>
          <w:jc w:val="center"/>
        </w:trPr>
        <w:tc>
          <w:tcPr>
            <w:tcW w:w="1255" w:type="dxa"/>
          </w:tcPr>
          <w:p w14:paraId="5D4DD104" w14:textId="77777777" w:rsidR="006F2A2E" w:rsidRPr="009D1F7B" w:rsidRDefault="006F2A2E" w:rsidP="006F2A2E">
            <w:pPr>
              <w:pStyle w:val="TableParagraph"/>
              <w:kinsoku w:val="0"/>
              <w:overflowPunct w:val="0"/>
              <w:spacing w:before="61"/>
              <w:ind w:left="107"/>
              <w:rPr>
                <w:rFonts w:ascii="Segoe UI" w:hAnsi="Segoe UI" w:cs="Segoe UI"/>
                <w:b/>
                <w:bCs/>
                <w:sz w:val="20"/>
                <w:szCs w:val="20"/>
              </w:rPr>
            </w:pPr>
            <w:r w:rsidRPr="009D1F7B">
              <w:rPr>
                <w:rFonts w:ascii="Segoe UI" w:hAnsi="Segoe UI" w:cs="Segoe UI"/>
                <w:b/>
                <w:bCs/>
                <w:sz w:val="20"/>
                <w:szCs w:val="20"/>
              </w:rPr>
              <w:t>D.</w:t>
            </w:r>
          </w:p>
        </w:tc>
        <w:tc>
          <w:tcPr>
            <w:tcW w:w="6395" w:type="dxa"/>
          </w:tcPr>
          <w:p w14:paraId="0D587FEA" w14:textId="77777777" w:rsidR="006F2A2E" w:rsidRPr="009D1F7B" w:rsidRDefault="006F2A2E" w:rsidP="006F2A2E">
            <w:pPr>
              <w:pStyle w:val="TableParagraph"/>
              <w:numPr>
                <w:ilvl w:val="0"/>
                <w:numId w:val="6"/>
              </w:numPr>
              <w:tabs>
                <w:tab w:val="left" w:pos="828"/>
              </w:tabs>
              <w:kinsoku w:val="0"/>
              <w:overflowPunct w:val="0"/>
              <w:spacing w:before="62"/>
              <w:rPr>
                <w:rFonts w:ascii="Segoe UI" w:hAnsi="Segoe UI" w:cs="Segoe UI"/>
                <w:b/>
                <w:bCs/>
                <w:sz w:val="20"/>
                <w:szCs w:val="20"/>
              </w:rPr>
            </w:pPr>
            <w:r w:rsidRPr="009D1F7B">
              <w:rPr>
                <w:rFonts w:ascii="Segoe UI" w:hAnsi="Segoe UI" w:cs="Segoe UI"/>
                <w:b/>
                <w:bCs/>
                <w:sz w:val="20"/>
                <w:szCs w:val="20"/>
              </w:rPr>
              <w:t>aligned with Healthy N.C. 2020</w:t>
            </w:r>
            <w:r w:rsidRPr="009D1F7B">
              <w:rPr>
                <w:rFonts w:ascii="Segoe UI" w:hAnsi="Segoe UI" w:cs="Segoe UI"/>
                <w:b/>
                <w:bCs/>
                <w:spacing w:val="-11"/>
                <w:sz w:val="20"/>
                <w:szCs w:val="20"/>
              </w:rPr>
              <w:t xml:space="preserve"> </w:t>
            </w:r>
            <w:r w:rsidRPr="009D1F7B">
              <w:rPr>
                <w:rFonts w:ascii="Segoe UI" w:hAnsi="Segoe UI" w:cs="Segoe UI"/>
                <w:b/>
                <w:bCs/>
                <w:sz w:val="20"/>
                <w:szCs w:val="20"/>
              </w:rPr>
              <w:t>objectives</w:t>
            </w:r>
          </w:p>
        </w:tc>
        <w:tc>
          <w:tcPr>
            <w:tcW w:w="6863" w:type="dxa"/>
          </w:tcPr>
          <w:p w14:paraId="172FF858" w14:textId="77777777" w:rsidR="006F2A2E" w:rsidRPr="009D1F7B" w:rsidRDefault="006F2A2E" w:rsidP="006F2A2E">
            <w:pPr>
              <w:pStyle w:val="TableParagraph"/>
              <w:kinsoku w:val="0"/>
              <w:overflowPunct w:val="0"/>
              <w:spacing w:before="59"/>
              <w:rPr>
                <w:rFonts w:ascii="Segoe UI" w:hAnsi="Segoe UI" w:cs="Segoe UI"/>
                <w:sz w:val="20"/>
                <w:szCs w:val="20"/>
              </w:rPr>
            </w:pPr>
            <w:r w:rsidRPr="009D1F7B">
              <w:rPr>
                <w:rFonts w:ascii="Segoe UI" w:hAnsi="Segoe UI" w:cs="Segoe UI"/>
                <w:sz w:val="20"/>
                <w:szCs w:val="20"/>
              </w:rPr>
              <w:object w:dxaOrig="540" w:dyaOrig="525" w14:anchorId="4C1C78FB">
                <v:shape id="_x0000_i1027" type="#_x0000_t75" style="width:15pt;height:14.25pt" o:ole="">
                  <v:imagedata r:id="rId7" o:title=""/>
                </v:shape>
                <o:OLEObject Type="Embed" ProgID="PBrush" ShapeID="_x0000_i1027" DrawAspect="Content" ObjectID="_1620726614" r:id="rId11"/>
              </w:object>
            </w:r>
            <w:r w:rsidRPr="009D1F7B">
              <w:rPr>
                <w:rFonts w:ascii="Segoe UI" w:hAnsi="Segoe UI" w:cs="Segoe UI"/>
                <w:sz w:val="20"/>
                <w:szCs w:val="20"/>
              </w:rPr>
              <w:t xml:space="preserve"> </w:t>
            </w:r>
            <w:r w:rsidRPr="009D1F7B">
              <w:rPr>
                <w:rFonts w:ascii="Segoe UI" w:eastAsia="Times New Roman" w:hAnsi="Segoe UI" w:cs="Segoe UI"/>
                <w:color w:val="000000"/>
                <w:sz w:val="20"/>
                <w:szCs w:val="20"/>
              </w:rPr>
              <w:t>Result (Alignment Note Tab)</w:t>
            </w:r>
          </w:p>
        </w:tc>
      </w:tr>
      <w:tr w:rsidR="006F2A2E" w:rsidRPr="00DA391A" w14:paraId="0A84B001" w14:textId="77777777" w:rsidTr="009D1F7B">
        <w:trPr>
          <w:trHeight w:val="400"/>
          <w:jc w:val="center"/>
        </w:trPr>
        <w:tc>
          <w:tcPr>
            <w:tcW w:w="1255" w:type="dxa"/>
          </w:tcPr>
          <w:p w14:paraId="75BEEAA1" w14:textId="77777777" w:rsidR="006F2A2E" w:rsidRPr="009D1F7B" w:rsidRDefault="006F2A2E" w:rsidP="006F2A2E">
            <w:pPr>
              <w:pStyle w:val="TableParagraph"/>
              <w:kinsoku w:val="0"/>
              <w:overflowPunct w:val="0"/>
              <w:spacing w:before="61"/>
              <w:ind w:left="107"/>
              <w:rPr>
                <w:rFonts w:ascii="Segoe UI" w:hAnsi="Segoe UI" w:cs="Segoe UI"/>
                <w:b/>
                <w:bCs/>
                <w:sz w:val="20"/>
                <w:szCs w:val="20"/>
              </w:rPr>
            </w:pPr>
            <w:r w:rsidRPr="009D1F7B">
              <w:rPr>
                <w:rFonts w:ascii="Segoe UI" w:hAnsi="Segoe UI" w:cs="Segoe UI"/>
                <w:b/>
                <w:bCs/>
                <w:sz w:val="20"/>
                <w:szCs w:val="20"/>
              </w:rPr>
              <w:t>E.</w:t>
            </w:r>
          </w:p>
        </w:tc>
        <w:tc>
          <w:tcPr>
            <w:tcW w:w="6395" w:type="dxa"/>
          </w:tcPr>
          <w:p w14:paraId="383C1EA5" w14:textId="77777777" w:rsidR="006F2A2E" w:rsidRPr="009D1F7B" w:rsidRDefault="006F2A2E" w:rsidP="006F2A2E">
            <w:pPr>
              <w:pStyle w:val="TableParagraph"/>
              <w:numPr>
                <w:ilvl w:val="0"/>
                <w:numId w:val="4"/>
              </w:numPr>
              <w:tabs>
                <w:tab w:val="left" w:pos="828"/>
              </w:tabs>
              <w:kinsoku w:val="0"/>
              <w:overflowPunct w:val="0"/>
              <w:rPr>
                <w:rFonts w:ascii="Segoe UI" w:hAnsi="Segoe UI" w:cs="Segoe UI"/>
                <w:b/>
                <w:bCs/>
                <w:sz w:val="20"/>
                <w:szCs w:val="20"/>
              </w:rPr>
            </w:pPr>
            <w:r w:rsidRPr="009D1F7B">
              <w:rPr>
                <w:rFonts w:ascii="Segoe UI" w:hAnsi="Segoe UI" w:cs="Segoe UI"/>
                <w:b/>
                <w:bCs/>
                <w:sz w:val="20"/>
                <w:szCs w:val="20"/>
              </w:rPr>
              <w:t>reflective of multilevel</w:t>
            </w:r>
            <w:r w:rsidRPr="009D1F7B">
              <w:rPr>
                <w:rFonts w:ascii="Segoe UI" w:hAnsi="Segoe UI" w:cs="Segoe UI"/>
                <w:b/>
                <w:bCs/>
                <w:spacing w:val="-5"/>
                <w:sz w:val="20"/>
                <w:szCs w:val="20"/>
              </w:rPr>
              <w:t xml:space="preserve"> </w:t>
            </w:r>
            <w:r w:rsidRPr="009D1F7B">
              <w:rPr>
                <w:rFonts w:ascii="Segoe UI" w:hAnsi="Segoe UI" w:cs="Segoe UI"/>
                <w:b/>
                <w:bCs/>
                <w:sz w:val="20"/>
                <w:szCs w:val="20"/>
              </w:rPr>
              <w:t>interventions</w:t>
            </w:r>
          </w:p>
        </w:tc>
        <w:tc>
          <w:tcPr>
            <w:tcW w:w="6863" w:type="dxa"/>
          </w:tcPr>
          <w:p w14:paraId="0B6E74C7" w14:textId="77777777" w:rsidR="006C348A" w:rsidRDefault="006C348A" w:rsidP="006C348A">
            <w:pPr>
              <w:pStyle w:val="TableParagraph"/>
              <w:kinsoku w:val="0"/>
              <w:overflowPunct w:val="0"/>
              <w:spacing w:before="61"/>
              <w:rPr>
                <w:rFonts w:ascii="Segoe UI" w:eastAsia="Times New Roman" w:hAnsi="Segoe UI" w:cs="Segoe UI"/>
                <w:color w:val="000000"/>
                <w:sz w:val="20"/>
                <w:szCs w:val="20"/>
              </w:rPr>
            </w:pPr>
            <w:r w:rsidRPr="009D1F7B">
              <w:rPr>
                <w:rFonts w:ascii="Segoe UI" w:hAnsi="Segoe UI" w:cs="Segoe UI"/>
                <w:sz w:val="20"/>
                <w:szCs w:val="20"/>
              </w:rPr>
              <w:object w:dxaOrig="495" w:dyaOrig="480" w14:anchorId="01894D7D">
                <v:shape id="_x0000_i1028" type="#_x0000_t75" style="width:14.25pt;height:13.5pt" o:ole="">
                  <v:imagedata r:id="rId12" o:title=""/>
                </v:shape>
                <o:OLEObject Type="Embed" ProgID="PBrush" ShapeID="_x0000_i1028" DrawAspect="Content" ObjectID="_1620726615" r:id="rId13"/>
              </w:object>
            </w:r>
            <w:r w:rsidRPr="009D1F7B">
              <w:rPr>
                <w:rFonts w:ascii="Segoe UI" w:hAnsi="Segoe UI" w:cs="Segoe UI"/>
                <w:sz w:val="20"/>
                <w:szCs w:val="20"/>
              </w:rPr>
              <w:t xml:space="preserve"> </w:t>
            </w:r>
            <w:r w:rsidRPr="009D1F7B">
              <w:rPr>
                <w:rFonts w:ascii="Segoe UI" w:eastAsia="Times New Roman" w:hAnsi="Segoe UI" w:cs="Segoe UI"/>
                <w:color w:val="000000"/>
                <w:sz w:val="20"/>
                <w:szCs w:val="20"/>
              </w:rPr>
              <w:t>Indicators (Strategies Considered &amp; Process) Note Tab</w:t>
            </w:r>
          </w:p>
          <w:p w14:paraId="76E0009E" w14:textId="2782AAE5" w:rsidR="006F2A2E" w:rsidRPr="009D1F7B" w:rsidRDefault="006F2A2E" w:rsidP="009D1F7B">
            <w:pPr>
              <w:pStyle w:val="TableParagraph"/>
              <w:kinsoku w:val="0"/>
              <w:overflowPunct w:val="0"/>
              <w:spacing w:before="59"/>
              <w:rPr>
                <w:rFonts w:ascii="Segoe UI" w:hAnsi="Segoe UI" w:cs="Segoe UI"/>
                <w:color w:val="FF0000"/>
                <w:sz w:val="20"/>
                <w:szCs w:val="20"/>
              </w:rPr>
            </w:pPr>
          </w:p>
        </w:tc>
      </w:tr>
    </w:tbl>
    <w:p w14:paraId="58235FFC" w14:textId="77777777" w:rsidR="00B11658" w:rsidRDefault="006F2A2E" w:rsidP="009D1F7B">
      <w:pPr>
        <w:pStyle w:val="BodyText"/>
        <w:kinsoku w:val="0"/>
        <w:overflowPunct w:val="0"/>
        <w:jc w:val="center"/>
        <w:rPr>
          <w:rFonts w:ascii="Segoe UI" w:hAnsi="Segoe UI" w:cs="Segoe UI"/>
          <w:b/>
          <w:sz w:val="28"/>
          <w:szCs w:val="28"/>
        </w:rPr>
      </w:pPr>
      <w:r>
        <w:rPr>
          <w:rFonts w:ascii="Segoe UI" w:hAnsi="Segoe UI" w:cs="Segoe UI"/>
          <w:b/>
          <w:sz w:val="28"/>
          <w:szCs w:val="28"/>
        </w:rPr>
        <w:lastRenderedPageBreak/>
        <w:t>CHIP</w:t>
      </w:r>
      <w:r w:rsidR="00B11658" w:rsidRPr="00B11658">
        <w:rPr>
          <w:rFonts w:ascii="Segoe UI" w:hAnsi="Segoe UI" w:cs="Segoe UI"/>
          <w:b/>
          <w:sz w:val="28"/>
          <w:szCs w:val="28"/>
        </w:rPr>
        <w:t xml:space="preserve"> Checklist NC DHHS/DPH: Consolidated Agreement</w:t>
      </w:r>
      <w:r>
        <w:rPr>
          <w:rFonts w:ascii="Segoe UI" w:hAnsi="Segoe UI" w:cs="Segoe UI"/>
          <w:b/>
          <w:sz w:val="28"/>
          <w:szCs w:val="28"/>
        </w:rPr>
        <w:t>/ Scorecard Crosswalk</w:t>
      </w:r>
    </w:p>
    <w:p w14:paraId="60263B6F" w14:textId="77777777" w:rsidR="009D1F7B" w:rsidRPr="00B11658" w:rsidRDefault="009D1F7B" w:rsidP="009D1F7B">
      <w:pPr>
        <w:pStyle w:val="BodyText"/>
        <w:kinsoku w:val="0"/>
        <w:overflowPunct w:val="0"/>
        <w:jc w:val="center"/>
        <w:rPr>
          <w:rFonts w:ascii="Segoe UI" w:hAnsi="Segoe UI" w:cs="Segoe UI"/>
          <w:b/>
          <w:sz w:val="28"/>
          <w:szCs w:val="28"/>
        </w:rPr>
      </w:pPr>
    </w:p>
    <w:tbl>
      <w:tblPr>
        <w:tblStyle w:val="PlainTable2"/>
        <w:tblW w:w="14508" w:type="dxa"/>
        <w:jc w:val="center"/>
        <w:tblLayout w:type="fixed"/>
        <w:tblLook w:val="0000" w:firstRow="0" w:lastRow="0" w:firstColumn="0" w:lastColumn="0" w:noHBand="0" w:noVBand="0"/>
      </w:tblPr>
      <w:tblGrid>
        <w:gridCol w:w="1255"/>
        <w:gridCol w:w="6683"/>
        <w:gridCol w:w="6570"/>
      </w:tblGrid>
      <w:tr w:rsidR="00B11658" w14:paraId="1EEEFDE2" w14:textId="77777777" w:rsidTr="009D1F7B">
        <w:trPr>
          <w:cnfStyle w:val="000000100000" w:firstRow="0" w:lastRow="0" w:firstColumn="0" w:lastColumn="0" w:oddVBand="0" w:evenVBand="0" w:oddHBand="1" w:evenHBand="0" w:firstRowFirstColumn="0" w:firstRowLastColumn="0" w:lastRowFirstColumn="0" w:lastRowLastColumn="0"/>
          <w:trHeight w:val="923"/>
          <w:jc w:val="center"/>
        </w:trPr>
        <w:tc>
          <w:tcPr>
            <w:cnfStyle w:val="000010000000" w:firstRow="0" w:lastRow="0" w:firstColumn="0" w:lastColumn="0" w:oddVBand="1" w:evenVBand="0" w:oddHBand="0" w:evenHBand="0" w:firstRowFirstColumn="0" w:firstRowLastColumn="0" w:lastRowFirstColumn="0" w:lastRowLastColumn="0"/>
            <w:tcW w:w="1255" w:type="dxa"/>
          </w:tcPr>
          <w:p w14:paraId="35C2F8F3" w14:textId="77777777" w:rsidR="006F2A2E" w:rsidRPr="009D1F7B" w:rsidRDefault="00B11658" w:rsidP="00F064E3">
            <w:pPr>
              <w:pStyle w:val="TableParagraph"/>
              <w:kinsoku w:val="0"/>
              <w:overflowPunct w:val="0"/>
              <w:spacing w:before="59" w:line="292" w:lineRule="auto"/>
              <w:ind w:left="107" w:right="122"/>
              <w:rPr>
                <w:rFonts w:ascii="Segoe UI" w:hAnsi="Segoe UI" w:cs="Segoe UI"/>
                <w:b/>
                <w:bCs/>
                <w:sz w:val="20"/>
                <w:szCs w:val="20"/>
              </w:rPr>
            </w:pPr>
            <w:r w:rsidRPr="009D1F7B">
              <w:rPr>
                <w:rFonts w:ascii="Segoe UI" w:hAnsi="Segoe UI" w:cs="Segoe UI"/>
                <w:b/>
                <w:bCs/>
                <w:sz w:val="20"/>
                <w:szCs w:val="20"/>
              </w:rPr>
              <w:t xml:space="preserve">CA-FY18 </w:t>
            </w:r>
          </w:p>
          <w:p w14:paraId="13D56423" w14:textId="77777777" w:rsidR="00B11658" w:rsidRPr="009D1F7B" w:rsidRDefault="00B11658" w:rsidP="00F064E3">
            <w:pPr>
              <w:pStyle w:val="TableParagraph"/>
              <w:kinsoku w:val="0"/>
              <w:overflowPunct w:val="0"/>
              <w:spacing w:before="59" w:line="292" w:lineRule="auto"/>
              <w:ind w:left="107" w:right="122"/>
              <w:rPr>
                <w:rFonts w:ascii="Segoe UI" w:hAnsi="Segoe UI" w:cs="Segoe UI"/>
                <w:b/>
                <w:bCs/>
                <w:sz w:val="20"/>
                <w:szCs w:val="20"/>
              </w:rPr>
            </w:pPr>
            <w:r w:rsidRPr="009D1F7B">
              <w:rPr>
                <w:rFonts w:ascii="Segoe UI" w:hAnsi="Segoe UI" w:cs="Segoe UI"/>
                <w:b/>
                <w:bCs/>
                <w:sz w:val="20"/>
                <w:szCs w:val="20"/>
              </w:rPr>
              <w:t>CA-FY19</w:t>
            </w:r>
          </w:p>
        </w:tc>
        <w:tc>
          <w:tcPr>
            <w:cnfStyle w:val="000001000000" w:firstRow="0" w:lastRow="0" w:firstColumn="0" w:lastColumn="0" w:oddVBand="0" w:evenVBand="1" w:oddHBand="0" w:evenHBand="0" w:firstRowFirstColumn="0" w:firstRowLastColumn="0" w:lastRowFirstColumn="0" w:lastRowLastColumn="0"/>
            <w:tcW w:w="6683" w:type="dxa"/>
          </w:tcPr>
          <w:p w14:paraId="7C6F4EBB" w14:textId="77777777" w:rsidR="00B11658" w:rsidRPr="009D1F7B" w:rsidRDefault="00B11658" w:rsidP="00F064E3">
            <w:pPr>
              <w:pStyle w:val="TableParagraph"/>
              <w:kinsoku w:val="0"/>
              <w:overflowPunct w:val="0"/>
              <w:spacing w:before="59"/>
              <w:ind w:left="107" w:right="101"/>
              <w:jc w:val="both"/>
              <w:rPr>
                <w:rFonts w:ascii="Segoe UI" w:hAnsi="Segoe UI" w:cs="Segoe UI"/>
                <w:b/>
                <w:bCs/>
                <w:sz w:val="20"/>
                <w:szCs w:val="20"/>
              </w:rPr>
            </w:pPr>
            <w:r w:rsidRPr="009D1F7B">
              <w:rPr>
                <w:rFonts w:ascii="Segoe UI" w:hAnsi="Segoe UI" w:cs="Segoe UI"/>
                <w:b/>
                <w:bCs/>
                <w:sz w:val="20"/>
                <w:szCs w:val="20"/>
              </w:rPr>
              <w:t>Community Health Improvement Plans (CHIPs) no later than six months after the completion of the comprehensive community health assessment (CHA). The CHIPs are due by the first Monday in September following the year of assessment.</w:t>
            </w:r>
          </w:p>
        </w:tc>
        <w:tc>
          <w:tcPr>
            <w:cnfStyle w:val="000010000000" w:firstRow="0" w:lastRow="0" w:firstColumn="0" w:lastColumn="0" w:oddVBand="1" w:evenVBand="0" w:oddHBand="0" w:evenHBand="0" w:firstRowFirstColumn="0" w:firstRowLastColumn="0" w:lastRowFirstColumn="0" w:lastRowLastColumn="0"/>
            <w:tcW w:w="6570" w:type="dxa"/>
          </w:tcPr>
          <w:p w14:paraId="552C48BA" w14:textId="77777777" w:rsidR="00B11658" w:rsidRPr="009D1F7B" w:rsidRDefault="009D1F7B" w:rsidP="00F064E3">
            <w:pPr>
              <w:pStyle w:val="TableParagraph"/>
              <w:kinsoku w:val="0"/>
              <w:overflowPunct w:val="0"/>
              <w:spacing w:before="59"/>
              <w:rPr>
                <w:rFonts w:ascii="Segoe UI" w:hAnsi="Segoe UI" w:cs="Segoe UI"/>
                <w:b/>
                <w:bCs/>
                <w:sz w:val="20"/>
                <w:szCs w:val="20"/>
              </w:rPr>
            </w:pPr>
            <w:r>
              <w:rPr>
                <w:rFonts w:ascii="Segoe UI" w:eastAsia="Times New Roman" w:hAnsi="Segoe UI" w:cs="Segoe UI"/>
                <w:color w:val="000000"/>
                <w:sz w:val="20"/>
                <w:szCs w:val="20"/>
              </w:rPr>
              <w:t>Submission date included</w:t>
            </w:r>
            <w:r w:rsidR="00B11658" w:rsidRPr="009D1F7B">
              <w:rPr>
                <w:rFonts w:ascii="Segoe UI" w:eastAsia="Times New Roman" w:hAnsi="Segoe UI" w:cs="Segoe UI"/>
                <w:color w:val="000000"/>
                <w:sz w:val="20"/>
                <w:szCs w:val="20"/>
              </w:rPr>
              <w:t xml:space="preserve"> in CHIP Scorecard Introduction</w:t>
            </w:r>
          </w:p>
        </w:tc>
      </w:tr>
      <w:tr w:rsidR="00B11658" w14:paraId="0E6B44A4" w14:textId="77777777" w:rsidTr="009D1F7B">
        <w:trPr>
          <w:trHeight w:val="657"/>
          <w:jc w:val="center"/>
        </w:trPr>
        <w:tc>
          <w:tcPr>
            <w:cnfStyle w:val="000010000000" w:firstRow="0" w:lastRow="0" w:firstColumn="0" w:lastColumn="0" w:oddVBand="1" w:evenVBand="0" w:oddHBand="0" w:evenHBand="0" w:firstRowFirstColumn="0" w:firstRowLastColumn="0" w:lastRowFirstColumn="0" w:lastRowLastColumn="0"/>
            <w:tcW w:w="1255" w:type="dxa"/>
          </w:tcPr>
          <w:p w14:paraId="518E99AC" w14:textId="77777777" w:rsidR="00B11658" w:rsidRPr="009D1F7B" w:rsidRDefault="00B11658" w:rsidP="00F064E3">
            <w:pPr>
              <w:pStyle w:val="TableParagraph"/>
              <w:kinsoku w:val="0"/>
              <w:overflowPunct w:val="0"/>
              <w:spacing w:before="61"/>
              <w:ind w:left="107"/>
              <w:rPr>
                <w:rFonts w:ascii="Segoe UI" w:hAnsi="Segoe UI" w:cs="Segoe UI"/>
                <w:b/>
                <w:bCs/>
                <w:sz w:val="20"/>
                <w:szCs w:val="20"/>
              </w:rPr>
            </w:pPr>
            <w:r w:rsidRPr="009D1F7B">
              <w:rPr>
                <w:rFonts w:ascii="Segoe UI" w:hAnsi="Segoe UI" w:cs="Segoe UI"/>
                <w:b/>
                <w:bCs/>
                <w:sz w:val="20"/>
                <w:szCs w:val="20"/>
              </w:rPr>
              <w:t>10. b. 1</w:t>
            </w:r>
          </w:p>
        </w:tc>
        <w:tc>
          <w:tcPr>
            <w:cnfStyle w:val="000001000000" w:firstRow="0" w:lastRow="0" w:firstColumn="0" w:lastColumn="0" w:oddVBand="0" w:evenVBand="1" w:oddHBand="0" w:evenHBand="0" w:firstRowFirstColumn="0" w:firstRowLastColumn="0" w:lastRowFirstColumn="0" w:lastRowLastColumn="0"/>
            <w:tcW w:w="6683" w:type="dxa"/>
          </w:tcPr>
          <w:p w14:paraId="66AA3BC4" w14:textId="77777777" w:rsidR="00B11658" w:rsidRPr="009D1F7B" w:rsidRDefault="00B11658" w:rsidP="00F064E3">
            <w:pPr>
              <w:pStyle w:val="TableParagraph"/>
              <w:kinsoku w:val="0"/>
              <w:overflowPunct w:val="0"/>
              <w:spacing w:before="61"/>
              <w:ind w:left="107"/>
              <w:rPr>
                <w:rFonts w:ascii="Segoe UI" w:hAnsi="Segoe UI" w:cs="Segoe UI"/>
                <w:b/>
                <w:bCs/>
                <w:sz w:val="20"/>
                <w:szCs w:val="20"/>
              </w:rPr>
            </w:pPr>
            <w:r w:rsidRPr="009D1F7B">
              <w:rPr>
                <w:rFonts w:ascii="Segoe UI" w:hAnsi="Segoe UI" w:cs="Segoe UI"/>
                <w:b/>
                <w:bCs/>
                <w:sz w:val="20"/>
                <w:szCs w:val="20"/>
              </w:rPr>
              <w:t>CHIP is written for each of two prioritized health problems.</w:t>
            </w:r>
          </w:p>
        </w:tc>
        <w:tc>
          <w:tcPr>
            <w:cnfStyle w:val="000010000000" w:firstRow="0" w:lastRow="0" w:firstColumn="0" w:lastColumn="0" w:oddVBand="1" w:evenVBand="0" w:oddHBand="0" w:evenHBand="0" w:firstRowFirstColumn="0" w:firstRowLastColumn="0" w:lastRowFirstColumn="0" w:lastRowLastColumn="0"/>
            <w:tcW w:w="6570" w:type="dxa"/>
          </w:tcPr>
          <w:p w14:paraId="2BC3B7B4" w14:textId="0D3742FE" w:rsidR="00B11658" w:rsidRPr="009D1F7B" w:rsidRDefault="00B11658" w:rsidP="00F064E3">
            <w:pPr>
              <w:pStyle w:val="TableParagraph"/>
              <w:kinsoku w:val="0"/>
              <w:overflowPunct w:val="0"/>
              <w:spacing w:before="61"/>
              <w:ind w:right="289"/>
              <w:rPr>
                <w:rFonts w:ascii="Segoe UI" w:hAnsi="Segoe UI" w:cs="Segoe UI"/>
                <w:sz w:val="20"/>
                <w:szCs w:val="20"/>
              </w:rPr>
            </w:pPr>
            <w:r w:rsidRPr="009D1F7B">
              <w:rPr>
                <w:rFonts w:ascii="Segoe UI" w:eastAsia="Times New Roman" w:hAnsi="Segoe UI" w:cs="Segoe UI"/>
                <w:color w:val="000000"/>
                <w:sz w:val="20"/>
                <w:szCs w:val="20"/>
              </w:rPr>
              <w:t>Identified in CHIP Scorecard Introduction and Result Health Issue</w:t>
            </w:r>
            <w:r w:rsidR="006570EF">
              <w:rPr>
                <w:rFonts w:ascii="Segoe UI" w:eastAsia="Times New Roman" w:hAnsi="Segoe UI" w:cs="Segoe UI"/>
                <w:color w:val="000000"/>
                <w:sz w:val="20"/>
                <w:szCs w:val="20"/>
              </w:rPr>
              <w:t xml:space="preserve"> in </w:t>
            </w:r>
            <w:r w:rsidRPr="009D1F7B">
              <w:rPr>
                <w:rFonts w:ascii="Segoe UI" w:eastAsia="Times New Roman" w:hAnsi="Segoe UI" w:cs="Segoe UI"/>
                <w:color w:val="000000"/>
                <w:sz w:val="20"/>
                <w:szCs w:val="20"/>
              </w:rPr>
              <w:t>Divider</w:t>
            </w:r>
          </w:p>
        </w:tc>
      </w:tr>
      <w:tr w:rsidR="00B11658" w14:paraId="2EDD3AA3" w14:textId="77777777" w:rsidTr="009D1F7B">
        <w:trPr>
          <w:cnfStyle w:val="000000100000" w:firstRow="0" w:lastRow="0" w:firstColumn="0" w:lastColumn="0" w:oddVBand="0" w:evenVBand="0" w:oddHBand="1" w:evenHBand="0" w:firstRowFirstColumn="0" w:firstRowLastColumn="0" w:lastRowFirstColumn="0" w:lastRowLastColumn="0"/>
          <w:trHeight w:val="657"/>
          <w:jc w:val="center"/>
        </w:trPr>
        <w:tc>
          <w:tcPr>
            <w:cnfStyle w:val="000010000000" w:firstRow="0" w:lastRow="0" w:firstColumn="0" w:lastColumn="0" w:oddVBand="1" w:evenVBand="0" w:oddHBand="0" w:evenHBand="0" w:firstRowFirstColumn="0" w:firstRowLastColumn="0" w:lastRowFirstColumn="0" w:lastRowLastColumn="0"/>
            <w:tcW w:w="1255" w:type="dxa"/>
          </w:tcPr>
          <w:p w14:paraId="44350FA9" w14:textId="77777777" w:rsidR="00B11658" w:rsidRPr="009D1F7B" w:rsidRDefault="00B11658" w:rsidP="00F064E3">
            <w:pPr>
              <w:pStyle w:val="TableParagraph"/>
              <w:kinsoku w:val="0"/>
              <w:overflowPunct w:val="0"/>
              <w:spacing w:before="61"/>
              <w:ind w:left="107"/>
              <w:rPr>
                <w:rFonts w:ascii="Segoe UI" w:hAnsi="Segoe UI" w:cs="Segoe UI"/>
                <w:b/>
                <w:bCs/>
                <w:sz w:val="20"/>
                <w:szCs w:val="20"/>
              </w:rPr>
            </w:pPr>
            <w:r w:rsidRPr="009D1F7B">
              <w:rPr>
                <w:rFonts w:ascii="Segoe UI" w:hAnsi="Segoe UI" w:cs="Segoe UI"/>
                <w:b/>
                <w:bCs/>
                <w:sz w:val="20"/>
                <w:szCs w:val="20"/>
              </w:rPr>
              <w:t>10. b. 2</w:t>
            </w:r>
          </w:p>
        </w:tc>
        <w:tc>
          <w:tcPr>
            <w:cnfStyle w:val="000001000000" w:firstRow="0" w:lastRow="0" w:firstColumn="0" w:lastColumn="0" w:oddVBand="0" w:evenVBand="1" w:oddHBand="0" w:evenHBand="0" w:firstRowFirstColumn="0" w:firstRowLastColumn="0" w:lastRowFirstColumn="0" w:lastRowLastColumn="0"/>
            <w:tcW w:w="6683" w:type="dxa"/>
          </w:tcPr>
          <w:p w14:paraId="42A69631" w14:textId="77777777" w:rsidR="00B11658" w:rsidRPr="009D1F7B" w:rsidRDefault="00B11658" w:rsidP="00F064E3">
            <w:pPr>
              <w:pStyle w:val="TableParagraph"/>
              <w:kinsoku w:val="0"/>
              <w:overflowPunct w:val="0"/>
              <w:spacing w:before="61"/>
              <w:ind w:left="107"/>
              <w:rPr>
                <w:rFonts w:ascii="Segoe UI" w:hAnsi="Segoe UI" w:cs="Segoe UI"/>
                <w:b/>
                <w:bCs/>
                <w:sz w:val="20"/>
                <w:szCs w:val="20"/>
              </w:rPr>
            </w:pPr>
            <w:r w:rsidRPr="009D1F7B">
              <w:rPr>
                <w:rFonts w:ascii="Segoe UI" w:hAnsi="Segoe UI" w:cs="Segoe UI"/>
                <w:b/>
                <w:bCs/>
                <w:sz w:val="20"/>
                <w:szCs w:val="20"/>
              </w:rPr>
              <w:t>One CHIP can be short term in nature (focus for 1-3 years)</w:t>
            </w:r>
          </w:p>
        </w:tc>
        <w:tc>
          <w:tcPr>
            <w:cnfStyle w:val="000010000000" w:firstRow="0" w:lastRow="0" w:firstColumn="0" w:lastColumn="0" w:oddVBand="1" w:evenVBand="0" w:oddHBand="0" w:evenHBand="0" w:firstRowFirstColumn="0" w:firstRowLastColumn="0" w:lastRowFirstColumn="0" w:lastRowLastColumn="0"/>
            <w:tcW w:w="6570" w:type="dxa"/>
          </w:tcPr>
          <w:p w14:paraId="0BDCC0CD" w14:textId="332D48F6" w:rsidR="00B11658" w:rsidRPr="009D1F7B" w:rsidRDefault="00B11658" w:rsidP="00F064E3">
            <w:pPr>
              <w:pStyle w:val="TableParagraph"/>
              <w:kinsoku w:val="0"/>
              <w:overflowPunct w:val="0"/>
              <w:spacing w:before="61"/>
              <w:ind w:right="481"/>
              <w:rPr>
                <w:rFonts w:ascii="Segoe UI" w:hAnsi="Segoe UI" w:cs="Segoe UI"/>
                <w:sz w:val="20"/>
                <w:szCs w:val="20"/>
              </w:rPr>
            </w:pPr>
            <w:r w:rsidRPr="009D1F7B">
              <w:rPr>
                <w:rFonts w:ascii="Segoe UI" w:eastAsia="Times New Roman" w:hAnsi="Segoe UI" w:cs="Segoe UI"/>
                <w:color w:val="000000"/>
                <w:sz w:val="20"/>
                <w:szCs w:val="20"/>
              </w:rPr>
              <w:t>Identified in Result Health Issue</w:t>
            </w:r>
            <w:r w:rsidR="006570EF" w:rsidRPr="006570EF">
              <w:rPr>
                <w:rFonts w:ascii="Segoe UI" w:eastAsia="Times New Roman" w:hAnsi="Segoe UI" w:cs="Segoe UI"/>
                <w:color w:val="000000"/>
                <w:sz w:val="20"/>
                <w:szCs w:val="20"/>
              </w:rPr>
              <w:t xml:space="preserve"> in </w:t>
            </w:r>
            <w:r w:rsidRPr="009D1F7B">
              <w:rPr>
                <w:rFonts w:ascii="Segoe UI" w:eastAsia="Times New Roman" w:hAnsi="Segoe UI" w:cs="Segoe UI"/>
                <w:color w:val="000000"/>
                <w:sz w:val="20"/>
                <w:szCs w:val="20"/>
              </w:rPr>
              <w:t>Divider</w:t>
            </w:r>
          </w:p>
        </w:tc>
      </w:tr>
      <w:tr w:rsidR="00B11658" w14:paraId="329BB948" w14:textId="77777777" w:rsidTr="009D1F7B">
        <w:trPr>
          <w:trHeight w:val="388"/>
          <w:jc w:val="center"/>
        </w:trPr>
        <w:tc>
          <w:tcPr>
            <w:cnfStyle w:val="000010000000" w:firstRow="0" w:lastRow="0" w:firstColumn="0" w:lastColumn="0" w:oddVBand="1" w:evenVBand="0" w:oddHBand="0" w:evenHBand="0" w:firstRowFirstColumn="0" w:firstRowLastColumn="0" w:lastRowFirstColumn="0" w:lastRowLastColumn="0"/>
            <w:tcW w:w="1255" w:type="dxa"/>
          </w:tcPr>
          <w:p w14:paraId="781F4199" w14:textId="77777777" w:rsidR="00B11658" w:rsidRPr="009D1F7B" w:rsidRDefault="00B11658" w:rsidP="00F064E3">
            <w:pPr>
              <w:pStyle w:val="TableParagraph"/>
              <w:kinsoku w:val="0"/>
              <w:overflowPunct w:val="0"/>
              <w:spacing w:before="62"/>
              <w:ind w:left="107"/>
              <w:rPr>
                <w:rFonts w:ascii="Segoe UI" w:hAnsi="Segoe UI" w:cs="Segoe UI"/>
                <w:b/>
                <w:bCs/>
                <w:sz w:val="20"/>
                <w:szCs w:val="20"/>
              </w:rPr>
            </w:pPr>
            <w:r w:rsidRPr="009D1F7B">
              <w:rPr>
                <w:rFonts w:ascii="Segoe UI" w:hAnsi="Segoe UI" w:cs="Segoe UI"/>
                <w:b/>
                <w:bCs/>
                <w:sz w:val="20"/>
                <w:szCs w:val="20"/>
              </w:rPr>
              <w:t>10. b. 2</w:t>
            </w:r>
          </w:p>
        </w:tc>
        <w:tc>
          <w:tcPr>
            <w:cnfStyle w:val="000001000000" w:firstRow="0" w:lastRow="0" w:firstColumn="0" w:lastColumn="0" w:oddVBand="0" w:evenVBand="1" w:oddHBand="0" w:evenHBand="0" w:firstRowFirstColumn="0" w:firstRowLastColumn="0" w:lastRowFirstColumn="0" w:lastRowLastColumn="0"/>
            <w:tcW w:w="6683" w:type="dxa"/>
          </w:tcPr>
          <w:p w14:paraId="6224883C" w14:textId="77777777" w:rsidR="00B11658" w:rsidRPr="009D1F7B" w:rsidRDefault="00B11658" w:rsidP="00F064E3">
            <w:pPr>
              <w:pStyle w:val="TableParagraph"/>
              <w:kinsoku w:val="0"/>
              <w:overflowPunct w:val="0"/>
              <w:spacing w:before="62"/>
              <w:ind w:left="107"/>
              <w:rPr>
                <w:rFonts w:ascii="Segoe UI" w:hAnsi="Segoe UI" w:cs="Segoe UI"/>
                <w:b/>
                <w:bCs/>
                <w:sz w:val="20"/>
                <w:szCs w:val="20"/>
              </w:rPr>
            </w:pPr>
            <w:r w:rsidRPr="009D1F7B">
              <w:rPr>
                <w:rFonts w:ascii="Segoe UI" w:hAnsi="Segoe UI" w:cs="Segoe UI"/>
                <w:b/>
                <w:bCs/>
                <w:sz w:val="20"/>
                <w:szCs w:val="20"/>
              </w:rPr>
              <w:t>Second CHIP must be long term (focus for 5-10 years)</w:t>
            </w:r>
          </w:p>
        </w:tc>
        <w:tc>
          <w:tcPr>
            <w:cnfStyle w:val="000010000000" w:firstRow="0" w:lastRow="0" w:firstColumn="0" w:lastColumn="0" w:oddVBand="1" w:evenVBand="0" w:oddHBand="0" w:evenHBand="0" w:firstRowFirstColumn="0" w:firstRowLastColumn="0" w:lastRowFirstColumn="0" w:lastRowLastColumn="0"/>
            <w:tcW w:w="6570" w:type="dxa"/>
          </w:tcPr>
          <w:p w14:paraId="2E8B572A" w14:textId="17A42476" w:rsidR="00B11658" w:rsidRPr="009D1F7B" w:rsidRDefault="00B11658" w:rsidP="00F064E3">
            <w:pPr>
              <w:pStyle w:val="TableParagraph"/>
              <w:kinsoku w:val="0"/>
              <w:overflowPunct w:val="0"/>
              <w:spacing w:before="62"/>
              <w:rPr>
                <w:rFonts w:ascii="Segoe UI" w:hAnsi="Segoe UI" w:cs="Segoe UI"/>
                <w:sz w:val="20"/>
                <w:szCs w:val="20"/>
              </w:rPr>
            </w:pPr>
            <w:r w:rsidRPr="009D1F7B">
              <w:rPr>
                <w:rFonts w:ascii="Segoe UI" w:eastAsia="Times New Roman" w:hAnsi="Segoe UI" w:cs="Segoe UI"/>
                <w:color w:val="000000"/>
                <w:sz w:val="20"/>
                <w:szCs w:val="20"/>
              </w:rPr>
              <w:t>Identified in Result Health Issue</w:t>
            </w:r>
            <w:r w:rsidR="006570EF">
              <w:rPr>
                <w:rFonts w:ascii="Segoe UI" w:eastAsia="Times New Roman" w:hAnsi="Segoe UI" w:cs="Segoe UI"/>
                <w:color w:val="000000"/>
                <w:sz w:val="20"/>
                <w:szCs w:val="20"/>
              </w:rPr>
              <w:t xml:space="preserve"> in </w:t>
            </w:r>
            <w:r w:rsidRPr="009D1F7B">
              <w:rPr>
                <w:rFonts w:ascii="Segoe UI" w:eastAsia="Times New Roman" w:hAnsi="Segoe UI" w:cs="Segoe UI"/>
                <w:color w:val="000000"/>
                <w:sz w:val="20"/>
                <w:szCs w:val="20"/>
              </w:rPr>
              <w:t xml:space="preserve">Divider </w:t>
            </w:r>
          </w:p>
        </w:tc>
      </w:tr>
      <w:tr w:rsidR="00B11658" w14:paraId="2839A388" w14:textId="77777777" w:rsidTr="009D1F7B">
        <w:trPr>
          <w:cnfStyle w:val="000000100000" w:firstRow="0" w:lastRow="0" w:firstColumn="0" w:lastColumn="0" w:oddVBand="0" w:evenVBand="0" w:oddHBand="1" w:evenHBand="0" w:firstRowFirstColumn="0" w:firstRowLastColumn="0" w:lastRowFirstColumn="0" w:lastRowLastColumn="0"/>
          <w:trHeight w:val="717"/>
          <w:jc w:val="center"/>
        </w:trPr>
        <w:tc>
          <w:tcPr>
            <w:cnfStyle w:val="000010000000" w:firstRow="0" w:lastRow="0" w:firstColumn="0" w:lastColumn="0" w:oddVBand="1" w:evenVBand="0" w:oddHBand="0" w:evenHBand="0" w:firstRowFirstColumn="0" w:firstRowLastColumn="0" w:lastRowFirstColumn="0" w:lastRowLastColumn="0"/>
            <w:tcW w:w="1255" w:type="dxa"/>
          </w:tcPr>
          <w:p w14:paraId="1B1FBC86" w14:textId="77777777" w:rsidR="00B11658" w:rsidRPr="009D1F7B" w:rsidRDefault="00B11658" w:rsidP="00F064E3">
            <w:pPr>
              <w:pStyle w:val="TableParagraph"/>
              <w:kinsoku w:val="0"/>
              <w:overflowPunct w:val="0"/>
              <w:spacing w:before="61"/>
              <w:ind w:left="107"/>
              <w:rPr>
                <w:rFonts w:ascii="Segoe UI" w:hAnsi="Segoe UI" w:cs="Segoe UI"/>
                <w:b/>
                <w:bCs/>
                <w:sz w:val="20"/>
                <w:szCs w:val="20"/>
              </w:rPr>
            </w:pPr>
            <w:r w:rsidRPr="009D1F7B">
              <w:rPr>
                <w:rFonts w:ascii="Segoe UI" w:hAnsi="Segoe UI" w:cs="Segoe UI"/>
                <w:b/>
                <w:bCs/>
                <w:sz w:val="20"/>
                <w:szCs w:val="20"/>
              </w:rPr>
              <w:t>10. b. 3</w:t>
            </w:r>
          </w:p>
        </w:tc>
        <w:tc>
          <w:tcPr>
            <w:cnfStyle w:val="000001000000" w:firstRow="0" w:lastRow="0" w:firstColumn="0" w:lastColumn="0" w:oddVBand="0" w:evenVBand="1" w:oddHBand="0" w:evenHBand="0" w:firstRowFirstColumn="0" w:firstRowLastColumn="0" w:lastRowFirstColumn="0" w:lastRowLastColumn="0"/>
            <w:tcW w:w="6683" w:type="dxa"/>
          </w:tcPr>
          <w:p w14:paraId="2B903174" w14:textId="77777777" w:rsidR="00B11658" w:rsidRPr="009D1F7B" w:rsidRDefault="00B11658" w:rsidP="00F064E3">
            <w:pPr>
              <w:pStyle w:val="TableParagraph"/>
              <w:kinsoku w:val="0"/>
              <w:overflowPunct w:val="0"/>
              <w:spacing w:before="61"/>
              <w:ind w:left="107" w:right="668"/>
              <w:rPr>
                <w:rFonts w:ascii="Segoe UI" w:hAnsi="Segoe UI" w:cs="Segoe UI"/>
                <w:b/>
                <w:bCs/>
                <w:sz w:val="20"/>
                <w:szCs w:val="20"/>
              </w:rPr>
            </w:pPr>
            <w:r w:rsidRPr="009D1F7B">
              <w:rPr>
                <w:rFonts w:ascii="Segoe UI" w:hAnsi="Segoe UI" w:cs="Segoe UI"/>
                <w:b/>
                <w:bCs/>
                <w:sz w:val="20"/>
                <w:szCs w:val="20"/>
              </w:rPr>
              <w:t>Each CHIP should use best evidence interventions targeting health behaviors, the physical environment, social and economic factors, and/or clinical care.</w:t>
            </w:r>
          </w:p>
        </w:tc>
        <w:tc>
          <w:tcPr>
            <w:cnfStyle w:val="000010000000" w:firstRow="0" w:lastRow="0" w:firstColumn="0" w:lastColumn="0" w:oddVBand="1" w:evenVBand="0" w:oddHBand="0" w:evenHBand="0" w:firstRowFirstColumn="0" w:firstRowLastColumn="0" w:lastRowFirstColumn="0" w:lastRowLastColumn="0"/>
            <w:tcW w:w="6570" w:type="dxa"/>
          </w:tcPr>
          <w:p w14:paraId="507DAF46" w14:textId="77777777" w:rsidR="006C348A" w:rsidRPr="009D1F7B" w:rsidRDefault="006C348A" w:rsidP="006C348A">
            <w:pPr>
              <w:pStyle w:val="TableParagraph"/>
              <w:kinsoku w:val="0"/>
              <w:overflowPunct w:val="0"/>
              <w:spacing w:before="59"/>
              <w:rPr>
                <w:rFonts w:ascii="Segoe UI" w:hAnsi="Segoe UI" w:cs="Segoe UI"/>
                <w:sz w:val="20"/>
                <w:szCs w:val="20"/>
              </w:rPr>
            </w:pPr>
            <w:r w:rsidRPr="009D1F7B">
              <w:rPr>
                <w:rFonts w:ascii="Segoe UI" w:hAnsi="Segoe UI" w:cs="Segoe UI"/>
                <w:sz w:val="20"/>
                <w:szCs w:val="20"/>
              </w:rPr>
              <w:object w:dxaOrig="540" w:dyaOrig="540" w14:anchorId="4283AC81">
                <v:shape id="_x0000_i1029" type="#_x0000_t75" style="width:15pt;height:15pt" o:ole="">
                  <v:imagedata r:id="rId14" o:title=""/>
                </v:shape>
                <o:OLEObject Type="Embed" ProgID="PBrush" ShapeID="_x0000_i1029" DrawAspect="Content" ObjectID="_1620726616" r:id="rId15"/>
              </w:object>
            </w:r>
            <w:r w:rsidRPr="009D1F7B">
              <w:rPr>
                <w:rFonts w:ascii="Segoe UI" w:hAnsi="Segoe UI" w:cs="Segoe UI"/>
                <w:sz w:val="20"/>
                <w:szCs w:val="20"/>
              </w:rPr>
              <w:t xml:space="preserve"> Program (What is it?) Note Tab </w:t>
            </w:r>
          </w:p>
          <w:p w14:paraId="55C601A3" w14:textId="01E51612" w:rsidR="006C348A" w:rsidRPr="009D1F7B" w:rsidRDefault="006C348A" w:rsidP="00F064E3">
            <w:pPr>
              <w:pStyle w:val="TableParagraph"/>
              <w:kinsoku w:val="0"/>
              <w:overflowPunct w:val="0"/>
              <w:spacing w:before="61"/>
              <w:rPr>
                <w:rFonts w:ascii="Segoe UI" w:hAnsi="Segoe UI" w:cs="Segoe UI"/>
                <w:sz w:val="20"/>
                <w:szCs w:val="20"/>
              </w:rPr>
            </w:pPr>
          </w:p>
        </w:tc>
      </w:tr>
      <w:tr w:rsidR="00B11658" w14:paraId="52BEFC8B" w14:textId="77777777" w:rsidTr="009D1F7B">
        <w:trPr>
          <w:cantSplit/>
          <w:trHeight w:val="925"/>
          <w:jc w:val="center"/>
        </w:trPr>
        <w:tc>
          <w:tcPr>
            <w:cnfStyle w:val="000010000000" w:firstRow="0" w:lastRow="0" w:firstColumn="0" w:lastColumn="0" w:oddVBand="1" w:evenVBand="0" w:oddHBand="0" w:evenHBand="0" w:firstRowFirstColumn="0" w:firstRowLastColumn="0" w:lastRowFirstColumn="0" w:lastRowLastColumn="0"/>
            <w:tcW w:w="1255" w:type="dxa"/>
          </w:tcPr>
          <w:p w14:paraId="46435FAA" w14:textId="77777777" w:rsidR="00B11658" w:rsidRPr="009D1F7B" w:rsidRDefault="00B11658" w:rsidP="00F064E3">
            <w:pPr>
              <w:pStyle w:val="TableParagraph"/>
              <w:kinsoku w:val="0"/>
              <w:overflowPunct w:val="0"/>
              <w:spacing w:before="61"/>
              <w:ind w:left="107"/>
              <w:rPr>
                <w:rFonts w:ascii="Segoe UI" w:hAnsi="Segoe UI" w:cs="Segoe UI"/>
                <w:b/>
                <w:bCs/>
                <w:sz w:val="20"/>
                <w:szCs w:val="20"/>
              </w:rPr>
            </w:pPr>
            <w:r w:rsidRPr="009D1F7B">
              <w:rPr>
                <w:rFonts w:ascii="Segoe UI" w:hAnsi="Segoe UI" w:cs="Segoe UI"/>
                <w:b/>
                <w:bCs/>
                <w:sz w:val="20"/>
                <w:szCs w:val="20"/>
              </w:rPr>
              <w:t>10. b. 4</w:t>
            </w:r>
          </w:p>
        </w:tc>
        <w:tc>
          <w:tcPr>
            <w:cnfStyle w:val="000001000000" w:firstRow="0" w:lastRow="0" w:firstColumn="0" w:lastColumn="0" w:oddVBand="0" w:evenVBand="1" w:oddHBand="0" w:evenHBand="0" w:firstRowFirstColumn="0" w:firstRowLastColumn="0" w:lastRowFirstColumn="0" w:lastRowLastColumn="0"/>
            <w:tcW w:w="6683" w:type="dxa"/>
          </w:tcPr>
          <w:p w14:paraId="21B9CCA2" w14:textId="77777777" w:rsidR="00B11658" w:rsidRPr="009D1F7B" w:rsidRDefault="00B11658" w:rsidP="00F064E3">
            <w:pPr>
              <w:pStyle w:val="TableParagraph"/>
              <w:kinsoku w:val="0"/>
              <w:overflowPunct w:val="0"/>
              <w:spacing w:before="61"/>
              <w:ind w:left="107" w:right="347"/>
              <w:jc w:val="both"/>
              <w:rPr>
                <w:rFonts w:ascii="Segoe UI" w:hAnsi="Segoe UI" w:cs="Segoe UI"/>
                <w:b/>
                <w:bCs/>
                <w:sz w:val="20"/>
                <w:szCs w:val="20"/>
              </w:rPr>
            </w:pPr>
            <w:r w:rsidRPr="009D1F7B">
              <w:rPr>
                <w:rFonts w:ascii="Segoe UI" w:hAnsi="Segoe UI" w:cs="Segoe UI"/>
                <w:b/>
                <w:bCs/>
                <w:sz w:val="20"/>
                <w:szCs w:val="20"/>
              </w:rPr>
              <w:t>Long-term CHIP must be represented in either the CDC 6/18 Initiative, HI- 5 Interventions, be one of the 13 Healthy North Carolina 2020 (HNC 2020) focus areas or in other evidence-based health status indicators.</w:t>
            </w:r>
          </w:p>
        </w:tc>
        <w:tc>
          <w:tcPr>
            <w:cnfStyle w:val="000010000000" w:firstRow="0" w:lastRow="0" w:firstColumn="0" w:lastColumn="0" w:oddVBand="1" w:evenVBand="0" w:oddHBand="0" w:evenHBand="0" w:firstRowFirstColumn="0" w:firstRowLastColumn="0" w:lastRowFirstColumn="0" w:lastRowLastColumn="0"/>
            <w:tcW w:w="6570" w:type="dxa"/>
          </w:tcPr>
          <w:p w14:paraId="6FEC2E74" w14:textId="77777777" w:rsidR="00B11658" w:rsidRPr="009D1F7B" w:rsidRDefault="00B11658" w:rsidP="00F064E3">
            <w:pPr>
              <w:pStyle w:val="TableParagraph"/>
              <w:kinsoku w:val="0"/>
              <w:overflowPunct w:val="0"/>
              <w:spacing w:before="61"/>
              <w:rPr>
                <w:rFonts w:ascii="Segoe UI" w:hAnsi="Segoe UI" w:cs="Segoe UI"/>
                <w:sz w:val="20"/>
                <w:szCs w:val="20"/>
              </w:rPr>
            </w:pPr>
            <w:r w:rsidRPr="009D1F7B">
              <w:rPr>
                <w:rFonts w:ascii="Segoe UI" w:hAnsi="Segoe UI" w:cs="Segoe UI"/>
                <w:sz w:val="20"/>
                <w:szCs w:val="20"/>
              </w:rPr>
              <w:object w:dxaOrig="540" w:dyaOrig="540" w14:anchorId="0D8B2038">
                <v:shape id="_x0000_i1030" type="#_x0000_t75" style="width:15pt;height:15pt" o:ole="">
                  <v:imagedata r:id="rId14" o:title=""/>
                </v:shape>
                <o:OLEObject Type="Embed" ProgID="PBrush" ShapeID="_x0000_i1030" DrawAspect="Content" ObjectID="_1620726617" r:id="rId16"/>
              </w:object>
            </w:r>
            <w:r w:rsidRPr="009D1F7B">
              <w:rPr>
                <w:rFonts w:ascii="Segoe UI" w:hAnsi="Segoe UI" w:cs="Segoe UI"/>
                <w:sz w:val="20"/>
                <w:szCs w:val="20"/>
              </w:rPr>
              <w:t xml:space="preserve"> Program (What is it?) Note Tab</w:t>
            </w:r>
          </w:p>
        </w:tc>
      </w:tr>
      <w:tr w:rsidR="009C6D02" w14:paraId="45C6080E" w14:textId="77777777" w:rsidTr="009D1F7B">
        <w:trPr>
          <w:cnfStyle w:val="000000100000" w:firstRow="0" w:lastRow="0" w:firstColumn="0" w:lastColumn="0" w:oddVBand="0" w:evenVBand="0" w:oddHBand="1" w:evenHBand="0" w:firstRowFirstColumn="0" w:firstRowLastColumn="0" w:lastRowFirstColumn="0" w:lastRowLastColumn="0"/>
          <w:trHeight w:val="717"/>
          <w:jc w:val="center"/>
        </w:trPr>
        <w:tc>
          <w:tcPr>
            <w:cnfStyle w:val="000010000000" w:firstRow="0" w:lastRow="0" w:firstColumn="0" w:lastColumn="0" w:oddVBand="1" w:evenVBand="0" w:oddHBand="0" w:evenHBand="0" w:firstRowFirstColumn="0" w:firstRowLastColumn="0" w:lastRowFirstColumn="0" w:lastRowLastColumn="0"/>
            <w:tcW w:w="1255" w:type="dxa"/>
          </w:tcPr>
          <w:p w14:paraId="03EB49A0" w14:textId="77777777" w:rsidR="009C6D02" w:rsidRPr="009D1F7B" w:rsidRDefault="009C6D02" w:rsidP="009C6D02">
            <w:pPr>
              <w:pStyle w:val="TableParagraph"/>
              <w:kinsoku w:val="0"/>
              <w:overflowPunct w:val="0"/>
              <w:spacing w:before="59"/>
              <w:ind w:left="107"/>
              <w:rPr>
                <w:rFonts w:ascii="Segoe UI" w:hAnsi="Segoe UI" w:cs="Segoe UI"/>
                <w:b/>
                <w:bCs/>
                <w:sz w:val="20"/>
                <w:szCs w:val="20"/>
              </w:rPr>
            </w:pPr>
            <w:r w:rsidRPr="009D1F7B">
              <w:rPr>
                <w:rFonts w:ascii="Segoe UI" w:hAnsi="Segoe UI" w:cs="Segoe UI"/>
                <w:b/>
                <w:bCs/>
                <w:sz w:val="20"/>
                <w:szCs w:val="20"/>
              </w:rPr>
              <w:t>10. b. 5</w:t>
            </w:r>
          </w:p>
        </w:tc>
        <w:tc>
          <w:tcPr>
            <w:cnfStyle w:val="000001000000" w:firstRow="0" w:lastRow="0" w:firstColumn="0" w:lastColumn="0" w:oddVBand="0" w:evenVBand="1" w:oddHBand="0" w:evenHBand="0" w:firstRowFirstColumn="0" w:firstRowLastColumn="0" w:lastRowFirstColumn="0" w:lastRowLastColumn="0"/>
            <w:tcW w:w="6683" w:type="dxa"/>
          </w:tcPr>
          <w:p w14:paraId="74742C87" w14:textId="77777777" w:rsidR="009C6D02" w:rsidRPr="009D1F7B" w:rsidRDefault="009C6D02" w:rsidP="009C6D02">
            <w:pPr>
              <w:pStyle w:val="TableParagraph"/>
              <w:kinsoku w:val="0"/>
              <w:overflowPunct w:val="0"/>
              <w:spacing w:before="4" w:line="330" w:lineRule="exact"/>
              <w:ind w:left="107" w:right="1089"/>
              <w:rPr>
                <w:rFonts w:ascii="Segoe UI" w:hAnsi="Segoe UI" w:cs="Segoe UI"/>
                <w:b/>
                <w:bCs/>
                <w:sz w:val="20"/>
                <w:szCs w:val="20"/>
              </w:rPr>
            </w:pPr>
            <w:r w:rsidRPr="009D1F7B">
              <w:rPr>
                <w:rFonts w:ascii="Segoe UI" w:hAnsi="Segoe UI" w:cs="Segoe UI"/>
                <w:b/>
                <w:bCs/>
                <w:sz w:val="20"/>
                <w:szCs w:val="20"/>
              </w:rPr>
              <w:t>Long-term CHIP should include short-term and long-term interventions with a goal of improving population health indicators (morbidity and mortality).</w:t>
            </w:r>
          </w:p>
        </w:tc>
        <w:tc>
          <w:tcPr>
            <w:cnfStyle w:val="000010000000" w:firstRow="0" w:lastRow="0" w:firstColumn="0" w:lastColumn="0" w:oddVBand="1" w:evenVBand="0" w:oddHBand="0" w:evenHBand="0" w:firstRowFirstColumn="0" w:firstRowLastColumn="0" w:lastRowFirstColumn="0" w:lastRowLastColumn="0"/>
            <w:tcW w:w="6570" w:type="dxa"/>
          </w:tcPr>
          <w:p w14:paraId="6D0A78B7" w14:textId="1AE3B481" w:rsidR="009C6D02" w:rsidRPr="009D1F7B" w:rsidRDefault="009C6D02" w:rsidP="009C6D02">
            <w:pPr>
              <w:pStyle w:val="TableParagraph"/>
              <w:kinsoku w:val="0"/>
              <w:overflowPunct w:val="0"/>
              <w:spacing w:before="59"/>
              <w:rPr>
                <w:rFonts w:ascii="Segoe UI" w:hAnsi="Segoe UI" w:cs="Segoe UI"/>
                <w:sz w:val="20"/>
                <w:szCs w:val="20"/>
              </w:rPr>
            </w:pPr>
            <w:r w:rsidRPr="009D1F7B">
              <w:rPr>
                <w:rFonts w:ascii="Segoe UI" w:hAnsi="Segoe UI" w:cs="Segoe UI"/>
                <w:sz w:val="20"/>
                <w:szCs w:val="20"/>
              </w:rPr>
              <w:object w:dxaOrig="540" w:dyaOrig="540" w14:anchorId="05BDFC8F">
                <v:shape id="_x0000_i1031" type="#_x0000_t75" style="width:15pt;height:15pt" o:ole="">
                  <v:imagedata r:id="rId14" o:title=""/>
                </v:shape>
                <o:OLEObject Type="Embed" ProgID="PBrush" ShapeID="_x0000_i1031" DrawAspect="Content" ObjectID="_1620726618" r:id="rId17"/>
              </w:object>
            </w:r>
            <w:r w:rsidRPr="009D1F7B">
              <w:rPr>
                <w:rFonts w:ascii="Segoe UI" w:hAnsi="Segoe UI" w:cs="Segoe UI"/>
                <w:sz w:val="20"/>
                <w:szCs w:val="20"/>
              </w:rPr>
              <w:t xml:space="preserve"> Program</w:t>
            </w:r>
            <w:r>
              <w:rPr>
                <w:rFonts w:ascii="Segoe UI" w:hAnsi="Segoe UI" w:cs="Segoe UI"/>
                <w:sz w:val="20"/>
                <w:szCs w:val="20"/>
              </w:rPr>
              <w:t xml:space="preserve">s and related </w:t>
            </w:r>
            <w:r w:rsidRPr="009D1F7B">
              <w:rPr>
                <w:rFonts w:ascii="Segoe UI" w:hAnsi="Segoe UI" w:cs="Segoe UI"/>
                <w:sz w:val="20"/>
                <w:szCs w:val="20"/>
              </w:rPr>
              <w:object w:dxaOrig="495" w:dyaOrig="480" w14:anchorId="20EC2EB7">
                <v:shape id="_x0000_i1032" type="#_x0000_t75" style="width:14.25pt;height:13.5pt" o:ole="">
                  <v:imagedata r:id="rId12" o:title=""/>
                </v:shape>
                <o:OLEObject Type="Embed" ProgID="PBrush" ShapeID="_x0000_i1032" DrawAspect="Content" ObjectID="_1620726619" r:id="rId18"/>
              </w:object>
            </w:r>
            <w:r w:rsidRPr="009D1F7B">
              <w:rPr>
                <w:rFonts w:ascii="Segoe UI" w:hAnsi="Segoe UI" w:cs="Segoe UI"/>
                <w:sz w:val="20"/>
                <w:szCs w:val="20"/>
              </w:rPr>
              <w:t xml:space="preserve"> </w:t>
            </w:r>
            <w:r w:rsidRPr="009D1F7B">
              <w:rPr>
                <w:rFonts w:ascii="Segoe UI" w:eastAsia="Times New Roman" w:hAnsi="Segoe UI" w:cs="Segoe UI"/>
                <w:color w:val="000000"/>
                <w:sz w:val="20"/>
                <w:szCs w:val="20"/>
              </w:rPr>
              <w:t>Indicators</w:t>
            </w:r>
          </w:p>
        </w:tc>
      </w:tr>
      <w:tr w:rsidR="009C6D02" w14:paraId="390A91CF" w14:textId="77777777" w:rsidTr="009D1F7B">
        <w:trPr>
          <w:trHeight w:val="986"/>
          <w:jc w:val="center"/>
        </w:trPr>
        <w:tc>
          <w:tcPr>
            <w:cnfStyle w:val="000010000000" w:firstRow="0" w:lastRow="0" w:firstColumn="0" w:lastColumn="0" w:oddVBand="1" w:evenVBand="0" w:oddHBand="0" w:evenHBand="0" w:firstRowFirstColumn="0" w:firstRowLastColumn="0" w:lastRowFirstColumn="0" w:lastRowLastColumn="0"/>
            <w:tcW w:w="1255" w:type="dxa"/>
          </w:tcPr>
          <w:p w14:paraId="592FD96D" w14:textId="77777777" w:rsidR="009C6D02" w:rsidRPr="009D1F7B" w:rsidRDefault="009C6D02" w:rsidP="009C6D02">
            <w:pPr>
              <w:pStyle w:val="TableParagraph"/>
              <w:kinsoku w:val="0"/>
              <w:overflowPunct w:val="0"/>
              <w:spacing w:before="59"/>
              <w:ind w:left="107"/>
              <w:rPr>
                <w:rFonts w:ascii="Segoe UI" w:hAnsi="Segoe UI" w:cs="Segoe UI"/>
                <w:b/>
                <w:bCs/>
                <w:sz w:val="20"/>
                <w:szCs w:val="20"/>
              </w:rPr>
            </w:pPr>
            <w:r w:rsidRPr="009D1F7B">
              <w:rPr>
                <w:rFonts w:ascii="Segoe UI" w:hAnsi="Segoe UI" w:cs="Segoe UI"/>
                <w:b/>
                <w:bCs/>
                <w:sz w:val="20"/>
                <w:szCs w:val="20"/>
              </w:rPr>
              <w:t>10. b. 6</w:t>
            </w:r>
          </w:p>
        </w:tc>
        <w:tc>
          <w:tcPr>
            <w:cnfStyle w:val="000001000000" w:firstRow="0" w:lastRow="0" w:firstColumn="0" w:lastColumn="0" w:oddVBand="0" w:evenVBand="1" w:oddHBand="0" w:evenHBand="0" w:firstRowFirstColumn="0" w:firstRowLastColumn="0" w:lastRowFirstColumn="0" w:lastRowLastColumn="0"/>
            <w:tcW w:w="6683" w:type="dxa"/>
          </w:tcPr>
          <w:p w14:paraId="1BB50A5C" w14:textId="77777777" w:rsidR="009C6D02" w:rsidRPr="009D1F7B" w:rsidRDefault="009C6D02" w:rsidP="009C6D02">
            <w:pPr>
              <w:pStyle w:val="TableParagraph"/>
              <w:kinsoku w:val="0"/>
              <w:overflowPunct w:val="0"/>
              <w:spacing w:before="59"/>
              <w:ind w:left="107"/>
              <w:rPr>
                <w:rFonts w:ascii="Segoe UI" w:hAnsi="Segoe UI" w:cs="Segoe UI"/>
                <w:b/>
                <w:bCs/>
                <w:sz w:val="20"/>
                <w:szCs w:val="20"/>
              </w:rPr>
            </w:pPr>
            <w:r w:rsidRPr="009D1F7B">
              <w:rPr>
                <w:rFonts w:ascii="Segoe UI" w:hAnsi="Segoe UI" w:cs="Segoe UI"/>
                <w:b/>
                <w:bCs/>
                <w:sz w:val="20"/>
                <w:szCs w:val="20"/>
              </w:rPr>
              <w:t>Long-term CHIP could potentially persist for several CHA cycles. Is this a continuing CHIP?</w:t>
            </w:r>
          </w:p>
          <w:p w14:paraId="0B5B2425" w14:textId="77777777" w:rsidR="009C6D02" w:rsidRPr="009D1F7B" w:rsidRDefault="009C6D02" w:rsidP="009C6D02">
            <w:pPr>
              <w:pStyle w:val="TableParagraph"/>
              <w:kinsoku w:val="0"/>
              <w:overflowPunct w:val="0"/>
              <w:spacing w:before="60"/>
              <w:ind w:left="107" w:right="367"/>
              <w:rPr>
                <w:rFonts w:ascii="Segoe UI" w:hAnsi="Segoe UI" w:cs="Segoe UI"/>
                <w:b/>
                <w:bCs/>
                <w:sz w:val="20"/>
                <w:szCs w:val="20"/>
              </w:rPr>
            </w:pPr>
            <w:r w:rsidRPr="009D1F7B">
              <w:rPr>
                <w:rFonts w:ascii="Segoe UI" w:hAnsi="Segoe UI" w:cs="Segoe UI"/>
                <w:b/>
                <w:bCs/>
                <w:sz w:val="20"/>
                <w:szCs w:val="20"/>
              </w:rPr>
              <w:t>With each CHA cycle, the CHIP must be updated to</w:t>
            </w:r>
            <w:bookmarkStart w:id="1" w:name="_GoBack"/>
            <w:bookmarkEnd w:id="1"/>
            <w:r w:rsidRPr="009D1F7B">
              <w:rPr>
                <w:rFonts w:ascii="Segoe UI" w:hAnsi="Segoe UI" w:cs="Segoe UI"/>
                <w:b/>
                <w:bCs/>
                <w:sz w:val="20"/>
                <w:szCs w:val="20"/>
              </w:rPr>
              <w:t xml:space="preserve"> demonstrate that health problem persists and continues to be a priority, and</w:t>
            </w:r>
          </w:p>
        </w:tc>
        <w:tc>
          <w:tcPr>
            <w:cnfStyle w:val="000010000000" w:firstRow="0" w:lastRow="0" w:firstColumn="0" w:lastColumn="0" w:oddVBand="1" w:evenVBand="0" w:oddHBand="0" w:evenHBand="0" w:firstRowFirstColumn="0" w:firstRowLastColumn="0" w:lastRowFirstColumn="0" w:lastRowLastColumn="0"/>
            <w:tcW w:w="6570" w:type="dxa"/>
          </w:tcPr>
          <w:p w14:paraId="4286662D" w14:textId="77777777" w:rsidR="009C6D02" w:rsidRPr="009D1F7B" w:rsidRDefault="009C6D02" w:rsidP="009C6D02">
            <w:pPr>
              <w:pStyle w:val="TableParagraph"/>
              <w:kinsoku w:val="0"/>
              <w:overflowPunct w:val="0"/>
              <w:spacing w:before="59"/>
              <w:rPr>
                <w:rFonts w:ascii="Segoe UI" w:hAnsi="Segoe UI" w:cs="Segoe UI"/>
                <w:b/>
                <w:bCs/>
                <w:sz w:val="20"/>
                <w:szCs w:val="20"/>
              </w:rPr>
            </w:pPr>
            <w:r w:rsidRPr="009D1F7B">
              <w:rPr>
                <w:rFonts w:ascii="Segoe UI" w:hAnsi="Segoe UI" w:cs="Segoe UI"/>
                <w:sz w:val="20"/>
                <w:szCs w:val="20"/>
              </w:rPr>
              <w:object w:dxaOrig="540" w:dyaOrig="540" w14:anchorId="4A69B87D">
                <v:shape id="_x0000_i1033" type="#_x0000_t75" style="width:15pt;height:15pt" o:ole="">
                  <v:imagedata r:id="rId14" o:title=""/>
                </v:shape>
                <o:OLEObject Type="Embed" ProgID="PBrush" ShapeID="_x0000_i1033" DrawAspect="Content" ObjectID="_1620726620" r:id="rId19"/>
              </w:object>
            </w:r>
            <w:r w:rsidRPr="009D1F7B">
              <w:rPr>
                <w:rFonts w:ascii="Segoe UI" w:hAnsi="Segoe UI" w:cs="Segoe UI"/>
                <w:sz w:val="20"/>
                <w:szCs w:val="20"/>
              </w:rPr>
              <w:t xml:space="preserve"> Program (What is it?) Note Tab</w:t>
            </w:r>
          </w:p>
        </w:tc>
      </w:tr>
      <w:tr w:rsidR="009C6D02" w14:paraId="4DFE7785" w14:textId="77777777" w:rsidTr="009D1F7B">
        <w:trPr>
          <w:cnfStyle w:val="000000100000" w:firstRow="0" w:lastRow="0" w:firstColumn="0" w:lastColumn="0" w:oddVBand="0" w:evenVBand="0" w:oddHBand="1" w:evenHBand="0" w:firstRowFirstColumn="0" w:firstRowLastColumn="0" w:lastRowFirstColumn="0" w:lastRowLastColumn="0"/>
          <w:trHeight w:val="400"/>
          <w:jc w:val="center"/>
        </w:trPr>
        <w:tc>
          <w:tcPr>
            <w:cnfStyle w:val="000010000000" w:firstRow="0" w:lastRow="0" w:firstColumn="0" w:lastColumn="0" w:oddVBand="1" w:evenVBand="0" w:oddHBand="0" w:evenHBand="0" w:firstRowFirstColumn="0" w:firstRowLastColumn="0" w:lastRowFirstColumn="0" w:lastRowLastColumn="0"/>
            <w:tcW w:w="1255" w:type="dxa"/>
          </w:tcPr>
          <w:p w14:paraId="65887449" w14:textId="77777777" w:rsidR="009C6D02" w:rsidRPr="009D1F7B" w:rsidRDefault="009C6D02" w:rsidP="009C6D02">
            <w:pPr>
              <w:pStyle w:val="TableParagraph"/>
              <w:kinsoku w:val="0"/>
              <w:overflowPunct w:val="0"/>
              <w:rPr>
                <w:rFonts w:ascii="Segoe UI" w:hAnsi="Segoe UI" w:cs="Segoe UI"/>
                <w:sz w:val="20"/>
                <w:szCs w:val="20"/>
              </w:rPr>
            </w:pPr>
          </w:p>
        </w:tc>
        <w:tc>
          <w:tcPr>
            <w:cnfStyle w:val="000001000000" w:firstRow="0" w:lastRow="0" w:firstColumn="0" w:lastColumn="0" w:oddVBand="0" w:evenVBand="1" w:oddHBand="0" w:evenHBand="0" w:firstRowFirstColumn="0" w:firstRowLastColumn="0" w:lastRowFirstColumn="0" w:lastRowLastColumn="0"/>
            <w:tcW w:w="6683" w:type="dxa"/>
          </w:tcPr>
          <w:p w14:paraId="3EE1F64D" w14:textId="77777777" w:rsidR="009C6D02" w:rsidRPr="009D1F7B" w:rsidRDefault="009C6D02" w:rsidP="009C6D02">
            <w:pPr>
              <w:pStyle w:val="TableParagraph"/>
              <w:numPr>
                <w:ilvl w:val="0"/>
                <w:numId w:val="3"/>
              </w:numPr>
              <w:tabs>
                <w:tab w:val="left" w:pos="828"/>
              </w:tabs>
              <w:kinsoku w:val="0"/>
              <w:overflowPunct w:val="0"/>
              <w:spacing w:before="59"/>
              <w:rPr>
                <w:rFonts w:ascii="Segoe UI" w:hAnsi="Segoe UI" w:cs="Segoe UI"/>
                <w:b/>
                <w:bCs/>
                <w:sz w:val="20"/>
                <w:szCs w:val="20"/>
              </w:rPr>
            </w:pPr>
            <w:r w:rsidRPr="009D1F7B">
              <w:rPr>
                <w:rFonts w:ascii="Segoe UI" w:hAnsi="Segoe UI" w:cs="Segoe UI"/>
                <w:b/>
                <w:bCs/>
                <w:sz w:val="20"/>
                <w:szCs w:val="20"/>
              </w:rPr>
              <w:t>current interventions are effective</w:t>
            </w:r>
            <w:r w:rsidRPr="009D1F7B">
              <w:rPr>
                <w:rFonts w:ascii="Segoe UI" w:hAnsi="Segoe UI" w:cs="Segoe UI"/>
                <w:b/>
                <w:bCs/>
                <w:spacing w:val="-3"/>
                <w:sz w:val="20"/>
                <w:szCs w:val="20"/>
              </w:rPr>
              <w:t xml:space="preserve"> </w:t>
            </w:r>
            <w:r w:rsidRPr="009D1F7B">
              <w:rPr>
                <w:rFonts w:ascii="Segoe UI" w:hAnsi="Segoe UI" w:cs="Segoe UI"/>
                <w:b/>
                <w:bCs/>
                <w:sz w:val="20"/>
                <w:szCs w:val="20"/>
              </w:rPr>
              <w:t>and/or</w:t>
            </w:r>
          </w:p>
        </w:tc>
        <w:tc>
          <w:tcPr>
            <w:cnfStyle w:val="000010000000" w:firstRow="0" w:lastRow="0" w:firstColumn="0" w:lastColumn="0" w:oddVBand="1" w:evenVBand="0" w:oddHBand="0" w:evenHBand="0" w:firstRowFirstColumn="0" w:firstRowLastColumn="0" w:lastRowFirstColumn="0" w:lastRowLastColumn="0"/>
            <w:tcW w:w="6570" w:type="dxa"/>
          </w:tcPr>
          <w:p w14:paraId="2A6CA5AC" w14:textId="77777777" w:rsidR="009C6D02" w:rsidRDefault="009C6D02" w:rsidP="009C6D02">
            <w:pPr>
              <w:pStyle w:val="TableParagraph"/>
              <w:kinsoku w:val="0"/>
              <w:overflowPunct w:val="0"/>
              <w:rPr>
                <w:rFonts w:ascii="Segoe UI" w:hAnsi="Segoe UI" w:cs="Segoe UI"/>
                <w:sz w:val="20"/>
                <w:szCs w:val="20"/>
              </w:rPr>
            </w:pPr>
            <w:r w:rsidRPr="009D1F7B">
              <w:rPr>
                <w:rFonts w:ascii="Segoe UI" w:hAnsi="Segoe UI" w:cs="Segoe UI"/>
                <w:sz w:val="20"/>
                <w:szCs w:val="20"/>
              </w:rPr>
              <w:object w:dxaOrig="540" w:dyaOrig="540" w14:anchorId="54D77544">
                <v:shape id="_x0000_i1034" type="#_x0000_t75" style="width:15pt;height:15pt" o:ole="">
                  <v:imagedata r:id="rId14" o:title=""/>
                </v:shape>
                <o:OLEObject Type="Embed" ProgID="PBrush" ShapeID="_x0000_i1034" DrawAspect="Content" ObjectID="_1620726621" r:id="rId20"/>
              </w:object>
            </w:r>
            <w:r w:rsidRPr="009D1F7B">
              <w:rPr>
                <w:rFonts w:ascii="Segoe UI" w:hAnsi="Segoe UI" w:cs="Segoe UI"/>
                <w:sz w:val="20"/>
                <w:szCs w:val="20"/>
              </w:rPr>
              <w:t xml:space="preserve"> Program (What is it?) Note Tab</w:t>
            </w:r>
          </w:p>
          <w:p w14:paraId="2C715ADF" w14:textId="10604D07" w:rsidR="009C6D02" w:rsidRPr="009D1F7B" w:rsidRDefault="009C6D02" w:rsidP="009C6D02">
            <w:pPr>
              <w:rPr>
                <w:rFonts w:ascii="Segoe UI" w:eastAsia="Times New Roman" w:hAnsi="Segoe UI" w:cs="Segoe UI"/>
                <w:b/>
                <w:sz w:val="20"/>
                <w:szCs w:val="20"/>
              </w:rPr>
            </w:pPr>
            <w:r w:rsidRPr="009D1F7B">
              <w:rPr>
                <w:rFonts w:ascii="Segoe UI" w:eastAsiaTheme="minorHAnsi" w:hAnsi="Segoe UI" w:cs="Segoe UI"/>
                <w:sz w:val="20"/>
                <w:szCs w:val="20"/>
              </w:rPr>
              <w:object w:dxaOrig="525" w:dyaOrig="480" w14:anchorId="5F1E6764">
                <v:shape id="_x0000_i1035" type="#_x0000_t75" style="width:17.25pt;height:16.5pt" o:ole="">
                  <v:imagedata r:id="rId9" o:title=""/>
                </v:shape>
                <o:OLEObject Type="Embed" ProgID="PBrush" ShapeID="_x0000_i1035" DrawAspect="Content" ObjectID="_1620726622" r:id="rId21"/>
              </w:object>
            </w:r>
            <w:r w:rsidRPr="009D1F7B">
              <w:rPr>
                <w:rFonts w:ascii="Segoe UI" w:hAnsi="Segoe UI" w:cs="Segoe UI"/>
                <w:sz w:val="20"/>
                <w:szCs w:val="20"/>
              </w:rPr>
              <w:t xml:space="preserve"> </w:t>
            </w:r>
            <w:r w:rsidRPr="006C348A">
              <w:rPr>
                <w:rFonts w:ascii="Segoe UI" w:eastAsia="Times New Roman" w:hAnsi="Segoe UI" w:cs="Segoe UI"/>
                <w:sz w:val="20"/>
                <w:szCs w:val="20"/>
              </w:rPr>
              <w:t>Performance Measures</w:t>
            </w:r>
            <w:r>
              <w:rPr>
                <w:rFonts w:ascii="Segoe UI" w:eastAsia="Times New Roman" w:hAnsi="Segoe UI" w:cs="Segoe UI"/>
                <w:sz w:val="20"/>
                <w:szCs w:val="20"/>
              </w:rPr>
              <w:t xml:space="preserve"> (existing or past measures from CHIP or SOTCH) (Note tabs: Story Behind the Curve)</w:t>
            </w:r>
          </w:p>
          <w:p w14:paraId="7DB2C362" w14:textId="0917D371" w:rsidR="009C6D02" w:rsidRPr="009D1F7B" w:rsidRDefault="009C6D02" w:rsidP="009C6D02">
            <w:pPr>
              <w:pStyle w:val="TableParagraph"/>
              <w:kinsoku w:val="0"/>
              <w:overflowPunct w:val="0"/>
              <w:rPr>
                <w:rFonts w:ascii="Segoe UI" w:hAnsi="Segoe UI" w:cs="Segoe UI"/>
                <w:sz w:val="20"/>
                <w:szCs w:val="20"/>
              </w:rPr>
            </w:pPr>
          </w:p>
        </w:tc>
      </w:tr>
      <w:tr w:rsidR="009C6D02" w14:paraId="013DEFCF" w14:textId="77777777" w:rsidTr="009D1F7B">
        <w:trPr>
          <w:trHeight w:val="400"/>
          <w:jc w:val="center"/>
        </w:trPr>
        <w:tc>
          <w:tcPr>
            <w:cnfStyle w:val="000010000000" w:firstRow="0" w:lastRow="0" w:firstColumn="0" w:lastColumn="0" w:oddVBand="1" w:evenVBand="0" w:oddHBand="0" w:evenHBand="0" w:firstRowFirstColumn="0" w:firstRowLastColumn="0" w:lastRowFirstColumn="0" w:lastRowLastColumn="0"/>
            <w:tcW w:w="1255" w:type="dxa"/>
          </w:tcPr>
          <w:p w14:paraId="363BF8F7" w14:textId="77777777" w:rsidR="009C6D02" w:rsidRPr="009D1F7B" w:rsidRDefault="009C6D02" w:rsidP="009C6D02">
            <w:pPr>
              <w:pStyle w:val="TableParagraph"/>
              <w:kinsoku w:val="0"/>
              <w:overflowPunct w:val="0"/>
              <w:rPr>
                <w:rFonts w:ascii="Segoe UI" w:hAnsi="Segoe UI" w:cs="Segoe UI"/>
                <w:sz w:val="20"/>
                <w:szCs w:val="20"/>
              </w:rPr>
            </w:pPr>
          </w:p>
        </w:tc>
        <w:tc>
          <w:tcPr>
            <w:cnfStyle w:val="000001000000" w:firstRow="0" w:lastRow="0" w:firstColumn="0" w:lastColumn="0" w:oddVBand="0" w:evenVBand="1" w:oddHBand="0" w:evenHBand="0" w:firstRowFirstColumn="0" w:firstRowLastColumn="0" w:lastRowFirstColumn="0" w:lastRowLastColumn="0"/>
            <w:tcW w:w="6683" w:type="dxa"/>
          </w:tcPr>
          <w:p w14:paraId="35CAF8CB" w14:textId="77777777" w:rsidR="009C6D02" w:rsidRPr="009D1F7B" w:rsidRDefault="009C6D02" w:rsidP="009C6D02">
            <w:pPr>
              <w:pStyle w:val="TableParagraph"/>
              <w:numPr>
                <w:ilvl w:val="0"/>
                <w:numId w:val="3"/>
              </w:numPr>
              <w:tabs>
                <w:tab w:val="left" w:pos="828"/>
              </w:tabs>
              <w:kinsoku w:val="0"/>
              <w:overflowPunct w:val="0"/>
              <w:spacing w:before="59"/>
              <w:rPr>
                <w:rFonts w:ascii="Segoe UI" w:hAnsi="Segoe UI" w:cs="Segoe UI"/>
                <w:b/>
                <w:bCs/>
                <w:sz w:val="20"/>
                <w:szCs w:val="20"/>
              </w:rPr>
            </w:pPr>
            <w:r w:rsidRPr="009D1F7B">
              <w:rPr>
                <w:rFonts w:ascii="Segoe UI" w:hAnsi="Segoe UI" w:cs="Segoe UI"/>
                <w:b/>
                <w:bCs/>
                <w:sz w:val="20"/>
                <w:szCs w:val="20"/>
              </w:rPr>
              <w:t>new interventions are needed,</w:t>
            </w:r>
            <w:r w:rsidRPr="009D1F7B">
              <w:rPr>
                <w:rFonts w:ascii="Segoe UI" w:hAnsi="Segoe UI" w:cs="Segoe UI"/>
                <w:b/>
                <w:bCs/>
                <w:spacing w:val="-1"/>
                <w:sz w:val="20"/>
                <w:szCs w:val="20"/>
              </w:rPr>
              <w:t xml:space="preserve"> </w:t>
            </w:r>
            <w:r w:rsidRPr="009D1F7B">
              <w:rPr>
                <w:rFonts w:ascii="Segoe UI" w:hAnsi="Segoe UI" w:cs="Segoe UI"/>
                <w:b/>
                <w:bCs/>
                <w:sz w:val="20"/>
                <w:szCs w:val="20"/>
              </w:rPr>
              <w:t>and/or</w:t>
            </w:r>
          </w:p>
        </w:tc>
        <w:tc>
          <w:tcPr>
            <w:cnfStyle w:val="000010000000" w:firstRow="0" w:lastRow="0" w:firstColumn="0" w:lastColumn="0" w:oddVBand="1" w:evenVBand="0" w:oddHBand="0" w:evenHBand="0" w:firstRowFirstColumn="0" w:firstRowLastColumn="0" w:lastRowFirstColumn="0" w:lastRowLastColumn="0"/>
            <w:tcW w:w="6570" w:type="dxa"/>
          </w:tcPr>
          <w:p w14:paraId="002F7692" w14:textId="77777777" w:rsidR="009C6D02" w:rsidRDefault="009C6D02" w:rsidP="009C6D02">
            <w:pPr>
              <w:pStyle w:val="TableParagraph"/>
              <w:kinsoku w:val="0"/>
              <w:overflowPunct w:val="0"/>
              <w:rPr>
                <w:rFonts w:ascii="Segoe UI" w:hAnsi="Segoe UI" w:cs="Segoe UI"/>
                <w:sz w:val="20"/>
                <w:szCs w:val="20"/>
              </w:rPr>
            </w:pPr>
            <w:r w:rsidRPr="009D1F7B">
              <w:rPr>
                <w:rFonts w:ascii="Segoe UI" w:hAnsi="Segoe UI" w:cs="Segoe UI"/>
                <w:sz w:val="20"/>
                <w:szCs w:val="20"/>
              </w:rPr>
              <w:object w:dxaOrig="540" w:dyaOrig="540" w14:anchorId="68BA9415">
                <v:shape id="_x0000_i1036" type="#_x0000_t75" style="width:15pt;height:15pt" o:ole="">
                  <v:imagedata r:id="rId14" o:title=""/>
                </v:shape>
                <o:OLEObject Type="Embed" ProgID="PBrush" ShapeID="_x0000_i1036" DrawAspect="Content" ObjectID="_1620726623" r:id="rId22"/>
              </w:object>
            </w:r>
            <w:r w:rsidRPr="009D1F7B">
              <w:rPr>
                <w:rFonts w:ascii="Segoe UI" w:hAnsi="Segoe UI" w:cs="Segoe UI"/>
                <w:sz w:val="20"/>
                <w:szCs w:val="20"/>
              </w:rPr>
              <w:t xml:space="preserve"> Program (What is it?) Note Tab</w:t>
            </w:r>
          </w:p>
          <w:p w14:paraId="540F6C59" w14:textId="3026544B" w:rsidR="009C6D02" w:rsidRPr="009D1F7B" w:rsidRDefault="009C6D02" w:rsidP="009C6D02">
            <w:pPr>
              <w:rPr>
                <w:rFonts w:ascii="Segoe UI" w:eastAsia="Times New Roman" w:hAnsi="Segoe UI" w:cs="Segoe UI"/>
                <w:b/>
                <w:sz w:val="20"/>
                <w:szCs w:val="20"/>
              </w:rPr>
            </w:pPr>
            <w:r w:rsidRPr="009D1F7B">
              <w:rPr>
                <w:rFonts w:ascii="Segoe UI" w:eastAsiaTheme="minorHAnsi" w:hAnsi="Segoe UI" w:cs="Segoe UI"/>
                <w:sz w:val="20"/>
                <w:szCs w:val="20"/>
              </w:rPr>
              <w:object w:dxaOrig="525" w:dyaOrig="480" w14:anchorId="37E48001">
                <v:shape id="_x0000_i1037" type="#_x0000_t75" style="width:17.25pt;height:16.5pt" o:ole="">
                  <v:imagedata r:id="rId9" o:title=""/>
                </v:shape>
                <o:OLEObject Type="Embed" ProgID="PBrush" ShapeID="_x0000_i1037" DrawAspect="Content" ObjectID="_1620726624" r:id="rId23"/>
              </w:object>
            </w:r>
            <w:r w:rsidRPr="009D1F7B">
              <w:rPr>
                <w:rFonts w:ascii="Segoe UI" w:hAnsi="Segoe UI" w:cs="Segoe UI"/>
                <w:sz w:val="20"/>
                <w:szCs w:val="20"/>
              </w:rPr>
              <w:t xml:space="preserve"> </w:t>
            </w:r>
            <w:r w:rsidRPr="006C348A">
              <w:rPr>
                <w:rFonts w:ascii="Segoe UI" w:eastAsia="Times New Roman" w:hAnsi="Segoe UI" w:cs="Segoe UI"/>
                <w:sz w:val="20"/>
                <w:szCs w:val="20"/>
              </w:rPr>
              <w:t>Performance Measures</w:t>
            </w:r>
            <w:r>
              <w:rPr>
                <w:rFonts w:ascii="Segoe UI" w:eastAsia="Times New Roman" w:hAnsi="Segoe UI" w:cs="Segoe UI"/>
                <w:sz w:val="20"/>
                <w:szCs w:val="20"/>
              </w:rPr>
              <w:t xml:space="preserve"> (existing or past measures from CHIP or SOTCH) (Note tabs: Story Behind the Curve)</w:t>
            </w:r>
          </w:p>
          <w:p w14:paraId="46B74E26" w14:textId="6B3F8DCA" w:rsidR="009C6D02" w:rsidRPr="009D1F7B" w:rsidRDefault="009C6D02" w:rsidP="009C6D02">
            <w:pPr>
              <w:pStyle w:val="TableParagraph"/>
              <w:kinsoku w:val="0"/>
              <w:overflowPunct w:val="0"/>
              <w:rPr>
                <w:rFonts w:ascii="Segoe UI" w:hAnsi="Segoe UI" w:cs="Segoe UI"/>
                <w:sz w:val="20"/>
                <w:szCs w:val="20"/>
              </w:rPr>
            </w:pPr>
          </w:p>
        </w:tc>
      </w:tr>
      <w:tr w:rsidR="009C6D02" w14:paraId="6F39B681" w14:textId="77777777" w:rsidTr="009D1F7B">
        <w:trPr>
          <w:cnfStyle w:val="000000100000" w:firstRow="0" w:lastRow="0" w:firstColumn="0" w:lastColumn="0" w:oddVBand="0" w:evenVBand="0" w:oddHBand="1" w:evenHBand="0" w:firstRowFirstColumn="0" w:firstRowLastColumn="0" w:lastRowFirstColumn="0" w:lastRowLastColumn="0"/>
          <w:trHeight w:val="400"/>
          <w:jc w:val="center"/>
        </w:trPr>
        <w:tc>
          <w:tcPr>
            <w:cnfStyle w:val="000010000000" w:firstRow="0" w:lastRow="0" w:firstColumn="0" w:lastColumn="0" w:oddVBand="1" w:evenVBand="0" w:oddHBand="0" w:evenHBand="0" w:firstRowFirstColumn="0" w:firstRowLastColumn="0" w:lastRowFirstColumn="0" w:lastRowLastColumn="0"/>
            <w:tcW w:w="1255" w:type="dxa"/>
          </w:tcPr>
          <w:p w14:paraId="4025902C" w14:textId="77777777" w:rsidR="009C6D02" w:rsidRPr="009D1F7B" w:rsidRDefault="009C6D02" w:rsidP="009C6D02">
            <w:pPr>
              <w:pStyle w:val="TableParagraph"/>
              <w:kinsoku w:val="0"/>
              <w:overflowPunct w:val="0"/>
              <w:rPr>
                <w:rFonts w:ascii="Segoe UI" w:hAnsi="Segoe UI" w:cs="Segoe UI"/>
                <w:sz w:val="20"/>
                <w:szCs w:val="20"/>
              </w:rPr>
            </w:pPr>
          </w:p>
        </w:tc>
        <w:tc>
          <w:tcPr>
            <w:cnfStyle w:val="000001000000" w:firstRow="0" w:lastRow="0" w:firstColumn="0" w:lastColumn="0" w:oddVBand="0" w:evenVBand="1" w:oddHBand="0" w:evenHBand="0" w:firstRowFirstColumn="0" w:firstRowLastColumn="0" w:lastRowFirstColumn="0" w:lastRowLastColumn="0"/>
            <w:tcW w:w="6683" w:type="dxa"/>
          </w:tcPr>
          <w:p w14:paraId="7C18B5C2" w14:textId="77777777" w:rsidR="009C6D02" w:rsidRPr="009D1F7B" w:rsidRDefault="009C6D02" w:rsidP="009C6D02">
            <w:pPr>
              <w:pStyle w:val="TableParagraph"/>
              <w:numPr>
                <w:ilvl w:val="0"/>
                <w:numId w:val="3"/>
              </w:numPr>
              <w:tabs>
                <w:tab w:val="left" w:pos="828"/>
              </w:tabs>
              <w:kinsoku w:val="0"/>
              <w:overflowPunct w:val="0"/>
              <w:spacing w:before="59"/>
              <w:rPr>
                <w:rFonts w:ascii="Segoe UI" w:hAnsi="Segoe UI" w:cs="Segoe UI"/>
                <w:b/>
                <w:bCs/>
                <w:sz w:val="20"/>
                <w:szCs w:val="20"/>
              </w:rPr>
            </w:pPr>
            <w:r w:rsidRPr="009D1F7B">
              <w:rPr>
                <w:rFonts w:ascii="Segoe UI" w:hAnsi="Segoe UI" w:cs="Segoe UI"/>
                <w:b/>
                <w:bCs/>
                <w:sz w:val="20"/>
                <w:szCs w:val="20"/>
              </w:rPr>
              <w:t>interventions need to be expanded to a new target</w:t>
            </w:r>
            <w:r w:rsidRPr="009D1F7B">
              <w:rPr>
                <w:rFonts w:ascii="Segoe UI" w:hAnsi="Segoe UI" w:cs="Segoe UI"/>
                <w:b/>
                <w:bCs/>
                <w:spacing w:val="-8"/>
                <w:sz w:val="20"/>
                <w:szCs w:val="20"/>
              </w:rPr>
              <w:t xml:space="preserve"> </w:t>
            </w:r>
            <w:r w:rsidRPr="009D1F7B">
              <w:rPr>
                <w:rFonts w:ascii="Segoe UI" w:hAnsi="Segoe UI" w:cs="Segoe UI"/>
                <w:b/>
                <w:bCs/>
                <w:sz w:val="20"/>
                <w:szCs w:val="20"/>
              </w:rPr>
              <w:t>population</w:t>
            </w:r>
          </w:p>
        </w:tc>
        <w:tc>
          <w:tcPr>
            <w:cnfStyle w:val="000010000000" w:firstRow="0" w:lastRow="0" w:firstColumn="0" w:lastColumn="0" w:oddVBand="1" w:evenVBand="0" w:oddHBand="0" w:evenHBand="0" w:firstRowFirstColumn="0" w:firstRowLastColumn="0" w:lastRowFirstColumn="0" w:lastRowLastColumn="0"/>
            <w:tcW w:w="6570" w:type="dxa"/>
          </w:tcPr>
          <w:p w14:paraId="4DB6E3D8" w14:textId="77777777" w:rsidR="009C6D02" w:rsidRDefault="009C6D02" w:rsidP="009C6D02">
            <w:pPr>
              <w:pStyle w:val="TableParagraph"/>
              <w:kinsoku w:val="0"/>
              <w:overflowPunct w:val="0"/>
              <w:rPr>
                <w:rFonts w:ascii="Segoe UI" w:hAnsi="Segoe UI" w:cs="Segoe UI"/>
                <w:sz w:val="20"/>
                <w:szCs w:val="20"/>
              </w:rPr>
            </w:pPr>
            <w:r w:rsidRPr="009D1F7B">
              <w:rPr>
                <w:rFonts w:ascii="Segoe UI" w:hAnsi="Segoe UI" w:cs="Segoe UI"/>
                <w:sz w:val="20"/>
                <w:szCs w:val="20"/>
              </w:rPr>
              <w:object w:dxaOrig="540" w:dyaOrig="540" w14:anchorId="58CFD66C">
                <v:shape id="_x0000_i1038" type="#_x0000_t75" style="width:15pt;height:15pt" o:ole="">
                  <v:imagedata r:id="rId14" o:title=""/>
                </v:shape>
                <o:OLEObject Type="Embed" ProgID="PBrush" ShapeID="_x0000_i1038" DrawAspect="Content" ObjectID="_1620726625" r:id="rId24"/>
              </w:object>
            </w:r>
            <w:r w:rsidRPr="009D1F7B">
              <w:rPr>
                <w:rFonts w:ascii="Segoe UI" w:hAnsi="Segoe UI" w:cs="Segoe UI"/>
                <w:sz w:val="20"/>
                <w:szCs w:val="20"/>
              </w:rPr>
              <w:t xml:space="preserve"> Program (What is it?) Note Tab</w:t>
            </w:r>
          </w:p>
          <w:p w14:paraId="1ACE1B4D" w14:textId="4D1CC3BD" w:rsidR="009C6D02" w:rsidRPr="009D1F7B" w:rsidRDefault="009C6D02" w:rsidP="009C6D02">
            <w:pPr>
              <w:rPr>
                <w:rFonts w:ascii="Segoe UI" w:eastAsia="Times New Roman" w:hAnsi="Segoe UI" w:cs="Segoe UI"/>
                <w:b/>
                <w:sz w:val="20"/>
                <w:szCs w:val="20"/>
              </w:rPr>
            </w:pPr>
            <w:r w:rsidRPr="009D1F7B">
              <w:rPr>
                <w:rFonts w:ascii="Segoe UI" w:eastAsiaTheme="minorHAnsi" w:hAnsi="Segoe UI" w:cs="Segoe UI"/>
                <w:sz w:val="20"/>
                <w:szCs w:val="20"/>
              </w:rPr>
              <w:object w:dxaOrig="525" w:dyaOrig="480" w14:anchorId="7C4FC1E3">
                <v:shape id="_x0000_i1039" type="#_x0000_t75" style="width:17.25pt;height:16.5pt" o:ole="">
                  <v:imagedata r:id="rId9" o:title=""/>
                </v:shape>
                <o:OLEObject Type="Embed" ProgID="PBrush" ShapeID="_x0000_i1039" DrawAspect="Content" ObjectID="_1620726626" r:id="rId25"/>
              </w:object>
            </w:r>
            <w:r w:rsidRPr="009D1F7B">
              <w:rPr>
                <w:rFonts w:ascii="Segoe UI" w:hAnsi="Segoe UI" w:cs="Segoe UI"/>
                <w:sz w:val="20"/>
                <w:szCs w:val="20"/>
              </w:rPr>
              <w:t xml:space="preserve"> </w:t>
            </w:r>
            <w:r w:rsidRPr="006C348A">
              <w:rPr>
                <w:rFonts w:ascii="Segoe UI" w:eastAsia="Times New Roman" w:hAnsi="Segoe UI" w:cs="Segoe UI"/>
                <w:sz w:val="20"/>
                <w:szCs w:val="20"/>
              </w:rPr>
              <w:t>Performance Measures</w:t>
            </w:r>
            <w:r>
              <w:rPr>
                <w:rFonts w:ascii="Segoe UI" w:eastAsia="Times New Roman" w:hAnsi="Segoe UI" w:cs="Segoe UI"/>
                <w:sz w:val="20"/>
                <w:szCs w:val="20"/>
              </w:rPr>
              <w:t xml:space="preserve"> (existing or past measures from CHIP or SOTCH) (Note tabs: Story Behind the Curve)</w:t>
            </w:r>
          </w:p>
          <w:p w14:paraId="5B01CD9C" w14:textId="6EBC6D38" w:rsidR="009C6D02" w:rsidRPr="009D1F7B" w:rsidRDefault="009C6D02" w:rsidP="009C6D02">
            <w:pPr>
              <w:pStyle w:val="TableParagraph"/>
              <w:kinsoku w:val="0"/>
              <w:overflowPunct w:val="0"/>
              <w:rPr>
                <w:rFonts w:ascii="Segoe UI" w:hAnsi="Segoe UI" w:cs="Segoe UI"/>
                <w:sz w:val="20"/>
                <w:szCs w:val="20"/>
              </w:rPr>
            </w:pPr>
          </w:p>
        </w:tc>
      </w:tr>
      <w:tr w:rsidR="009C6D02" w14:paraId="05380C58" w14:textId="77777777" w:rsidTr="009D1F7B">
        <w:trPr>
          <w:trHeight w:val="400"/>
          <w:jc w:val="center"/>
        </w:trPr>
        <w:tc>
          <w:tcPr>
            <w:cnfStyle w:val="000010000000" w:firstRow="0" w:lastRow="0" w:firstColumn="0" w:lastColumn="0" w:oddVBand="1" w:evenVBand="0" w:oddHBand="0" w:evenHBand="0" w:firstRowFirstColumn="0" w:firstRowLastColumn="0" w:lastRowFirstColumn="0" w:lastRowLastColumn="0"/>
            <w:tcW w:w="1255" w:type="dxa"/>
          </w:tcPr>
          <w:p w14:paraId="141B7517" w14:textId="77777777" w:rsidR="009C6D02" w:rsidRPr="009D1F7B" w:rsidRDefault="009C6D02" w:rsidP="009C6D02">
            <w:pPr>
              <w:pStyle w:val="TableParagraph"/>
              <w:kinsoku w:val="0"/>
              <w:overflowPunct w:val="0"/>
              <w:rPr>
                <w:rFonts w:ascii="Segoe UI" w:hAnsi="Segoe UI" w:cs="Segoe UI"/>
                <w:sz w:val="20"/>
                <w:szCs w:val="20"/>
              </w:rPr>
            </w:pPr>
            <w:r w:rsidRPr="009D1F7B">
              <w:rPr>
                <w:rFonts w:ascii="Segoe UI" w:hAnsi="Segoe UI" w:cs="Segoe UI"/>
                <w:b/>
                <w:bCs/>
                <w:sz w:val="20"/>
                <w:szCs w:val="20"/>
              </w:rPr>
              <w:t>10. b. 7</w:t>
            </w:r>
          </w:p>
        </w:tc>
        <w:tc>
          <w:tcPr>
            <w:cnfStyle w:val="000001000000" w:firstRow="0" w:lastRow="0" w:firstColumn="0" w:lastColumn="0" w:oddVBand="0" w:evenVBand="1" w:oddHBand="0" w:evenHBand="0" w:firstRowFirstColumn="0" w:firstRowLastColumn="0" w:lastRowFirstColumn="0" w:lastRowLastColumn="0"/>
            <w:tcW w:w="6683" w:type="dxa"/>
          </w:tcPr>
          <w:p w14:paraId="7C67C181" w14:textId="77777777" w:rsidR="009C6D02" w:rsidRPr="009D1F7B" w:rsidRDefault="009C6D02" w:rsidP="009C6D02">
            <w:pPr>
              <w:pStyle w:val="TableParagraph"/>
              <w:kinsoku w:val="0"/>
              <w:overflowPunct w:val="0"/>
              <w:spacing w:before="59"/>
              <w:ind w:left="107"/>
              <w:rPr>
                <w:rFonts w:ascii="Segoe UI" w:hAnsi="Segoe UI" w:cs="Segoe UI"/>
                <w:b/>
                <w:bCs/>
                <w:sz w:val="20"/>
                <w:szCs w:val="20"/>
              </w:rPr>
            </w:pPr>
            <w:r w:rsidRPr="009D1F7B">
              <w:rPr>
                <w:rFonts w:ascii="Segoe UI" w:hAnsi="Segoe UI" w:cs="Segoe UI"/>
                <w:b/>
                <w:bCs/>
                <w:sz w:val="20"/>
                <w:szCs w:val="20"/>
              </w:rPr>
              <w:t>CHIPs shall include a plan for staffing, training, implementation, monitoring, evaluating, and sustaining.</w:t>
            </w:r>
          </w:p>
        </w:tc>
        <w:tc>
          <w:tcPr>
            <w:cnfStyle w:val="000010000000" w:firstRow="0" w:lastRow="0" w:firstColumn="0" w:lastColumn="0" w:oddVBand="1" w:evenVBand="0" w:oddHBand="0" w:evenHBand="0" w:firstRowFirstColumn="0" w:firstRowLastColumn="0" w:lastRowFirstColumn="0" w:lastRowLastColumn="0"/>
            <w:tcW w:w="6570" w:type="dxa"/>
          </w:tcPr>
          <w:p w14:paraId="3D8C9F0E" w14:textId="77777777" w:rsidR="0097031A" w:rsidRDefault="0097031A" w:rsidP="009C6D02">
            <w:pPr>
              <w:pStyle w:val="TableParagraph"/>
              <w:kinsoku w:val="0"/>
              <w:overflowPunct w:val="0"/>
              <w:spacing w:before="59"/>
              <w:rPr>
                <w:rFonts w:ascii="Segoe UI" w:hAnsi="Segoe UI" w:cs="Segoe UI"/>
                <w:sz w:val="20"/>
                <w:szCs w:val="20"/>
              </w:rPr>
            </w:pPr>
            <w:r w:rsidRPr="009D1F7B">
              <w:rPr>
                <w:rFonts w:ascii="Segoe UI" w:hAnsi="Segoe UI" w:cs="Segoe UI"/>
                <w:sz w:val="20"/>
                <w:szCs w:val="20"/>
              </w:rPr>
              <w:object w:dxaOrig="540" w:dyaOrig="540" w14:anchorId="1A44713A">
                <v:shape id="_x0000_i1040" type="#_x0000_t75" style="width:15pt;height:15pt" o:ole="">
                  <v:imagedata r:id="rId14" o:title=""/>
                </v:shape>
                <o:OLEObject Type="Embed" ProgID="PBrush" ShapeID="_x0000_i1040" DrawAspect="Content" ObjectID="_1620726627" r:id="rId26"/>
              </w:object>
            </w:r>
            <w:r w:rsidRPr="009D1F7B">
              <w:rPr>
                <w:rFonts w:ascii="Segoe UI" w:hAnsi="Segoe UI" w:cs="Segoe UI"/>
                <w:sz w:val="20"/>
                <w:szCs w:val="20"/>
              </w:rPr>
              <w:t xml:space="preserve"> Program (</w:t>
            </w:r>
            <w:r>
              <w:rPr>
                <w:rFonts w:ascii="Segoe UI" w:hAnsi="Segoe UI" w:cs="Segoe UI"/>
                <w:sz w:val="20"/>
                <w:szCs w:val="20"/>
              </w:rPr>
              <w:t>Partners</w:t>
            </w:r>
            <w:r w:rsidRPr="009D1F7B">
              <w:rPr>
                <w:rFonts w:ascii="Segoe UI" w:hAnsi="Segoe UI" w:cs="Segoe UI"/>
                <w:sz w:val="20"/>
                <w:szCs w:val="20"/>
              </w:rPr>
              <w:t>) Note Tab</w:t>
            </w:r>
            <w:r>
              <w:rPr>
                <w:rFonts w:ascii="Segoe UI" w:hAnsi="Segoe UI" w:cs="Segoe UI"/>
                <w:sz w:val="20"/>
                <w:szCs w:val="20"/>
              </w:rPr>
              <w:t xml:space="preserve"> – Staffing</w:t>
            </w:r>
          </w:p>
          <w:p w14:paraId="5D190E6D" w14:textId="39EDB09E" w:rsidR="0097031A" w:rsidRDefault="009C6D02" w:rsidP="009C6D02">
            <w:pPr>
              <w:pStyle w:val="TableParagraph"/>
              <w:kinsoku w:val="0"/>
              <w:overflowPunct w:val="0"/>
              <w:spacing w:before="59"/>
              <w:rPr>
                <w:rFonts w:ascii="Segoe UI" w:hAnsi="Segoe UI" w:cs="Segoe UI"/>
                <w:sz w:val="20"/>
                <w:szCs w:val="20"/>
              </w:rPr>
            </w:pPr>
            <w:r w:rsidRPr="009D1F7B">
              <w:rPr>
                <w:rFonts w:ascii="Segoe UI" w:hAnsi="Segoe UI" w:cs="Segoe UI"/>
                <w:sz w:val="20"/>
                <w:szCs w:val="20"/>
              </w:rPr>
              <w:object w:dxaOrig="540" w:dyaOrig="540" w14:anchorId="3861E38C">
                <v:shape id="_x0000_i1041" type="#_x0000_t75" style="width:15pt;height:15pt" o:ole="">
                  <v:imagedata r:id="rId14" o:title=""/>
                </v:shape>
                <o:OLEObject Type="Embed" ProgID="PBrush" ShapeID="_x0000_i1041" DrawAspect="Content" ObjectID="_1620726628" r:id="rId27"/>
              </w:object>
            </w:r>
            <w:r w:rsidRPr="009D1F7B">
              <w:rPr>
                <w:rFonts w:ascii="Segoe UI" w:hAnsi="Segoe UI" w:cs="Segoe UI"/>
                <w:sz w:val="20"/>
                <w:szCs w:val="20"/>
              </w:rPr>
              <w:t xml:space="preserve"> Program (Work Plan) Note Tab</w:t>
            </w:r>
            <w:r w:rsidR="0097031A">
              <w:rPr>
                <w:rFonts w:ascii="Segoe UI" w:hAnsi="Segoe UI" w:cs="Segoe UI"/>
                <w:sz w:val="20"/>
                <w:szCs w:val="20"/>
              </w:rPr>
              <w:t xml:space="preserve"> – Training and other Implementation Activities</w:t>
            </w:r>
          </w:p>
          <w:p w14:paraId="33775D03" w14:textId="5D024CEB" w:rsidR="009C6D02" w:rsidRPr="00BB27DB" w:rsidRDefault="009C6D02" w:rsidP="009C6D02">
            <w:pPr>
              <w:pStyle w:val="TableParagraph"/>
              <w:kinsoku w:val="0"/>
              <w:overflowPunct w:val="0"/>
              <w:spacing w:before="59"/>
              <w:rPr>
                <w:rFonts w:ascii="Segoe UI" w:hAnsi="Segoe UI" w:cs="Segoe UI"/>
                <w:color w:val="FF0000"/>
                <w:sz w:val="20"/>
                <w:szCs w:val="20"/>
              </w:rPr>
            </w:pPr>
            <w:r w:rsidRPr="009D1F7B">
              <w:rPr>
                <w:rFonts w:ascii="Segoe UI" w:hAnsi="Segoe UI" w:cs="Segoe UI"/>
                <w:sz w:val="20"/>
                <w:szCs w:val="20"/>
              </w:rPr>
              <w:object w:dxaOrig="540" w:dyaOrig="540" w14:anchorId="1E63446F">
                <v:shape id="_x0000_i1042" type="#_x0000_t75" style="width:15pt;height:15pt" o:ole="">
                  <v:imagedata r:id="rId14" o:title=""/>
                </v:shape>
                <o:OLEObject Type="Embed" ProgID="PBrush" ShapeID="_x0000_i1042" DrawAspect="Content" ObjectID="_1620726629" r:id="rId28"/>
              </w:object>
            </w:r>
            <w:r w:rsidRPr="009D1F7B">
              <w:rPr>
                <w:rFonts w:ascii="Segoe UI" w:hAnsi="Segoe UI" w:cs="Segoe UI"/>
                <w:sz w:val="20"/>
                <w:szCs w:val="20"/>
              </w:rPr>
              <w:t xml:space="preserve"> Program (Evaluation &amp; Sustainability) Note Tab</w:t>
            </w:r>
            <w:r w:rsidR="0097031A">
              <w:rPr>
                <w:rFonts w:ascii="Segoe UI" w:hAnsi="Segoe UI" w:cs="Segoe UI"/>
                <w:sz w:val="20"/>
                <w:szCs w:val="20"/>
              </w:rPr>
              <w:t xml:space="preserve"> – Monitoring, Evaluation and Sustainability Plans</w:t>
            </w:r>
          </w:p>
        </w:tc>
      </w:tr>
      <w:tr w:rsidR="009C6D02" w14:paraId="284548C6" w14:textId="77777777" w:rsidTr="009D1F7B">
        <w:trPr>
          <w:cnfStyle w:val="000000100000" w:firstRow="0" w:lastRow="0" w:firstColumn="0" w:lastColumn="0" w:oddVBand="0" w:evenVBand="0" w:oddHBand="1" w:evenHBand="0" w:firstRowFirstColumn="0" w:firstRowLastColumn="0" w:lastRowFirstColumn="0" w:lastRowLastColumn="0"/>
          <w:trHeight w:val="400"/>
          <w:jc w:val="center"/>
        </w:trPr>
        <w:tc>
          <w:tcPr>
            <w:cnfStyle w:val="000010000000" w:firstRow="0" w:lastRow="0" w:firstColumn="0" w:lastColumn="0" w:oddVBand="1" w:evenVBand="0" w:oddHBand="0" w:evenHBand="0" w:firstRowFirstColumn="0" w:firstRowLastColumn="0" w:lastRowFirstColumn="0" w:lastRowLastColumn="0"/>
            <w:tcW w:w="1255" w:type="dxa"/>
          </w:tcPr>
          <w:p w14:paraId="523E2DB0" w14:textId="77777777" w:rsidR="009C6D02" w:rsidRPr="009D1F7B" w:rsidRDefault="009C6D02" w:rsidP="009C6D02">
            <w:pPr>
              <w:pStyle w:val="TableParagraph"/>
              <w:kinsoku w:val="0"/>
              <w:overflowPunct w:val="0"/>
              <w:rPr>
                <w:rFonts w:ascii="Segoe UI" w:hAnsi="Segoe UI" w:cs="Segoe UI"/>
                <w:sz w:val="20"/>
                <w:szCs w:val="20"/>
              </w:rPr>
            </w:pPr>
            <w:r w:rsidRPr="009D1F7B">
              <w:rPr>
                <w:rFonts w:ascii="Segoe UI" w:hAnsi="Segoe UI" w:cs="Segoe UI"/>
                <w:b/>
                <w:bCs/>
                <w:sz w:val="20"/>
                <w:szCs w:val="20"/>
              </w:rPr>
              <w:t>13.</w:t>
            </w:r>
          </w:p>
        </w:tc>
        <w:tc>
          <w:tcPr>
            <w:cnfStyle w:val="000001000000" w:firstRow="0" w:lastRow="0" w:firstColumn="0" w:lastColumn="0" w:oddVBand="0" w:evenVBand="1" w:oddHBand="0" w:evenHBand="0" w:firstRowFirstColumn="0" w:firstRowLastColumn="0" w:lastRowFirstColumn="0" w:lastRowLastColumn="0"/>
            <w:tcW w:w="6683" w:type="dxa"/>
          </w:tcPr>
          <w:p w14:paraId="366B88BD" w14:textId="77777777" w:rsidR="009C6D02" w:rsidRPr="009D1F7B" w:rsidRDefault="009C6D02" w:rsidP="009C6D02">
            <w:pPr>
              <w:pStyle w:val="TableParagraph"/>
              <w:kinsoku w:val="0"/>
              <w:overflowPunct w:val="0"/>
              <w:spacing w:before="59"/>
              <w:ind w:left="107"/>
              <w:rPr>
                <w:rFonts w:ascii="Segoe UI" w:hAnsi="Segoe UI" w:cs="Segoe UI"/>
                <w:b/>
                <w:bCs/>
                <w:sz w:val="20"/>
                <w:szCs w:val="20"/>
              </w:rPr>
            </w:pPr>
            <w:r w:rsidRPr="009D1F7B">
              <w:rPr>
                <w:rFonts w:ascii="Segoe UI" w:hAnsi="Segoe UI" w:cs="Segoe UI"/>
                <w:b/>
                <w:bCs/>
                <w:sz w:val="20"/>
                <w:szCs w:val="20"/>
              </w:rPr>
              <w:t xml:space="preserve">Refer to CHA tools at </w:t>
            </w:r>
            <w:hyperlink r:id="rId29" w:history="1">
              <w:r w:rsidRPr="009D1F7B">
                <w:rPr>
                  <w:rFonts w:ascii="Segoe UI" w:hAnsi="Segoe UI" w:cs="Segoe UI"/>
                  <w:b/>
                  <w:bCs/>
                  <w:color w:val="0462C1"/>
                  <w:sz w:val="20"/>
                  <w:szCs w:val="20"/>
                  <w:u w:val="single"/>
                </w:rPr>
                <w:t>https://publichealth.nc.gov/lhd/</w:t>
              </w:r>
            </w:hyperlink>
          </w:p>
        </w:tc>
        <w:tc>
          <w:tcPr>
            <w:cnfStyle w:val="000010000000" w:firstRow="0" w:lastRow="0" w:firstColumn="0" w:lastColumn="0" w:oddVBand="1" w:evenVBand="0" w:oddHBand="0" w:evenHBand="0" w:firstRowFirstColumn="0" w:firstRowLastColumn="0" w:lastRowFirstColumn="0" w:lastRowLastColumn="0"/>
            <w:tcW w:w="6570" w:type="dxa"/>
          </w:tcPr>
          <w:p w14:paraId="56697F4B" w14:textId="416AA38F" w:rsidR="009C6D02" w:rsidRPr="009D1F7B" w:rsidRDefault="009C6D02" w:rsidP="006570EF">
            <w:pPr>
              <w:pStyle w:val="TableParagraph"/>
              <w:kinsoku w:val="0"/>
              <w:overflowPunct w:val="0"/>
              <w:spacing w:before="59"/>
              <w:rPr>
                <w:rFonts w:ascii="Segoe UI" w:hAnsi="Segoe UI" w:cs="Segoe UI"/>
                <w:b/>
                <w:bCs/>
                <w:color w:val="0462C1"/>
                <w:sz w:val="20"/>
                <w:szCs w:val="20"/>
              </w:rPr>
            </w:pPr>
            <w:r>
              <w:rPr>
                <w:rFonts w:ascii="Segoe UI" w:eastAsia="Times New Roman" w:hAnsi="Segoe UI" w:cs="Segoe UI"/>
                <w:color w:val="000000"/>
                <w:sz w:val="20"/>
                <w:szCs w:val="20"/>
              </w:rPr>
              <w:t>Listed as a resource</w:t>
            </w:r>
            <w:r w:rsidRPr="009D1F7B">
              <w:rPr>
                <w:rFonts w:ascii="Segoe UI" w:eastAsia="Times New Roman" w:hAnsi="Segoe UI" w:cs="Segoe UI"/>
                <w:color w:val="000000"/>
                <w:sz w:val="20"/>
                <w:szCs w:val="20"/>
              </w:rPr>
              <w:t xml:space="preserve"> in CHIP Scorecard Introduction</w:t>
            </w:r>
          </w:p>
        </w:tc>
      </w:tr>
    </w:tbl>
    <w:p w14:paraId="05059652" w14:textId="77777777" w:rsidR="00671F05" w:rsidRDefault="00671F05" w:rsidP="006651B9"/>
    <w:sectPr w:rsidR="00671F05" w:rsidSect="009D1F7B">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02"/>
    <w:multiLevelType w:val="multilevel"/>
    <w:tmpl w:val="00000885"/>
    <w:lvl w:ilvl="0">
      <w:numFmt w:val="bullet"/>
      <w:lvlText w:val=""/>
      <w:lvlJc w:val="left"/>
      <w:pPr>
        <w:ind w:left="827" w:hanging="360"/>
      </w:pPr>
      <w:rPr>
        <w:rFonts w:ascii="Symbol" w:hAnsi="Symbol" w:cs="Symbol"/>
        <w:b w:val="0"/>
        <w:bCs w:val="0"/>
        <w:w w:val="100"/>
        <w:sz w:val="22"/>
        <w:szCs w:val="22"/>
      </w:rPr>
    </w:lvl>
    <w:lvl w:ilvl="1">
      <w:numFmt w:val="bullet"/>
      <w:lvlText w:val="•"/>
      <w:lvlJc w:val="left"/>
      <w:pPr>
        <w:ind w:left="1405" w:hanging="360"/>
      </w:pPr>
    </w:lvl>
    <w:lvl w:ilvl="2">
      <w:numFmt w:val="bullet"/>
      <w:lvlText w:val="•"/>
      <w:lvlJc w:val="left"/>
      <w:pPr>
        <w:ind w:left="1990" w:hanging="360"/>
      </w:pPr>
    </w:lvl>
    <w:lvl w:ilvl="3">
      <w:numFmt w:val="bullet"/>
      <w:lvlText w:val="•"/>
      <w:lvlJc w:val="left"/>
      <w:pPr>
        <w:ind w:left="2575" w:hanging="360"/>
      </w:pPr>
    </w:lvl>
    <w:lvl w:ilvl="4">
      <w:numFmt w:val="bullet"/>
      <w:lvlText w:val="•"/>
      <w:lvlJc w:val="left"/>
      <w:pPr>
        <w:ind w:left="3161" w:hanging="360"/>
      </w:pPr>
    </w:lvl>
    <w:lvl w:ilvl="5">
      <w:numFmt w:val="bullet"/>
      <w:lvlText w:val="•"/>
      <w:lvlJc w:val="left"/>
      <w:pPr>
        <w:ind w:left="3746" w:hanging="360"/>
      </w:pPr>
    </w:lvl>
    <w:lvl w:ilvl="6">
      <w:numFmt w:val="bullet"/>
      <w:lvlText w:val="•"/>
      <w:lvlJc w:val="left"/>
      <w:pPr>
        <w:ind w:left="4331" w:hanging="360"/>
      </w:pPr>
    </w:lvl>
    <w:lvl w:ilvl="7">
      <w:numFmt w:val="bullet"/>
      <w:lvlText w:val="•"/>
      <w:lvlJc w:val="left"/>
      <w:pPr>
        <w:ind w:left="4917" w:hanging="360"/>
      </w:pPr>
    </w:lvl>
    <w:lvl w:ilvl="8">
      <w:numFmt w:val="bullet"/>
      <w:lvlText w:val="•"/>
      <w:lvlJc w:val="left"/>
      <w:pPr>
        <w:ind w:left="5502" w:hanging="360"/>
      </w:pPr>
    </w:lvl>
  </w:abstractNum>
  <w:abstractNum w:abstractNumId="1" w15:restartNumberingAfterBreak="0">
    <w:nsid w:val="00000403"/>
    <w:multiLevelType w:val="multilevel"/>
    <w:tmpl w:val="00000886"/>
    <w:lvl w:ilvl="0">
      <w:numFmt w:val="bullet"/>
      <w:lvlText w:val=""/>
      <w:lvlJc w:val="left"/>
      <w:pPr>
        <w:ind w:left="827" w:hanging="360"/>
      </w:pPr>
      <w:rPr>
        <w:rFonts w:ascii="Symbol" w:hAnsi="Symbol" w:cs="Symbol"/>
        <w:b w:val="0"/>
        <w:bCs w:val="0"/>
        <w:w w:val="100"/>
        <w:sz w:val="22"/>
        <w:szCs w:val="22"/>
      </w:rPr>
    </w:lvl>
    <w:lvl w:ilvl="1">
      <w:numFmt w:val="bullet"/>
      <w:lvlText w:val="•"/>
      <w:lvlJc w:val="left"/>
      <w:pPr>
        <w:ind w:left="1405" w:hanging="360"/>
      </w:pPr>
    </w:lvl>
    <w:lvl w:ilvl="2">
      <w:numFmt w:val="bullet"/>
      <w:lvlText w:val="•"/>
      <w:lvlJc w:val="left"/>
      <w:pPr>
        <w:ind w:left="1990" w:hanging="360"/>
      </w:pPr>
    </w:lvl>
    <w:lvl w:ilvl="3">
      <w:numFmt w:val="bullet"/>
      <w:lvlText w:val="•"/>
      <w:lvlJc w:val="left"/>
      <w:pPr>
        <w:ind w:left="2575" w:hanging="360"/>
      </w:pPr>
    </w:lvl>
    <w:lvl w:ilvl="4">
      <w:numFmt w:val="bullet"/>
      <w:lvlText w:val="•"/>
      <w:lvlJc w:val="left"/>
      <w:pPr>
        <w:ind w:left="3161" w:hanging="360"/>
      </w:pPr>
    </w:lvl>
    <w:lvl w:ilvl="5">
      <w:numFmt w:val="bullet"/>
      <w:lvlText w:val="•"/>
      <w:lvlJc w:val="left"/>
      <w:pPr>
        <w:ind w:left="3746" w:hanging="360"/>
      </w:pPr>
    </w:lvl>
    <w:lvl w:ilvl="6">
      <w:numFmt w:val="bullet"/>
      <w:lvlText w:val="•"/>
      <w:lvlJc w:val="left"/>
      <w:pPr>
        <w:ind w:left="4331" w:hanging="360"/>
      </w:pPr>
    </w:lvl>
    <w:lvl w:ilvl="7">
      <w:numFmt w:val="bullet"/>
      <w:lvlText w:val="•"/>
      <w:lvlJc w:val="left"/>
      <w:pPr>
        <w:ind w:left="4917" w:hanging="360"/>
      </w:pPr>
    </w:lvl>
    <w:lvl w:ilvl="8">
      <w:numFmt w:val="bullet"/>
      <w:lvlText w:val="•"/>
      <w:lvlJc w:val="left"/>
      <w:pPr>
        <w:ind w:left="5502" w:hanging="360"/>
      </w:pPr>
    </w:lvl>
  </w:abstractNum>
  <w:abstractNum w:abstractNumId="2" w15:restartNumberingAfterBreak="0">
    <w:nsid w:val="00000404"/>
    <w:multiLevelType w:val="multilevel"/>
    <w:tmpl w:val="00000887"/>
    <w:lvl w:ilvl="0">
      <w:numFmt w:val="bullet"/>
      <w:lvlText w:val=""/>
      <w:lvlJc w:val="left"/>
      <w:pPr>
        <w:ind w:left="827" w:hanging="360"/>
      </w:pPr>
      <w:rPr>
        <w:rFonts w:ascii="Symbol" w:hAnsi="Symbol" w:cs="Symbol"/>
        <w:b w:val="0"/>
        <w:bCs w:val="0"/>
        <w:w w:val="100"/>
        <w:sz w:val="22"/>
        <w:szCs w:val="22"/>
      </w:rPr>
    </w:lvl>
    <w:lvl w:ilvl="1">
      <w:numFmt w:val="bullet"/>
      <w:lvlText w:val="•"/>
      <w:lvlJc w:val="left"/>
      <w:pPr>
        <w:ind w:left="1405" w:hanging="360"/>
      </w:pPr>
    </w:lvl>
    <w:lvl w:ilvl="2">
      <w:numFmt w:val="bullet"/>
      <w:lvlText w:val="•"/>
      <w:lvlJc w:val="left"/>
      <w:pPr>
        <w:ind w:left="1990" w:hanging="360"/>
      </w:pPr>
    </w:lvl>
    <w:lvl w:ilvl="3">
      <w:numFmt w:val="bullet"/>
      <w:lvlText w:val="•"/>
      <w:lvlJc w:val="left"/>
      <w:pPr>
        <w:ind w:left="2575" w:hanging="360"/>
      </w:pPr>
    </w:lvl>
    <w:lvl w:ilvl="4">
      <w:numFmt w:val="bullet"/>
      <w:lvlText w:val="•"/>
      <w:lvlJc w:val="left"/>
      <w:pPr>
        <w:ind w:left="3161" w:hanging="360"/>
      </w:pPr>
    </w:lvl>
    <w:lvl w:ilvl="5">
      <w:numFmt w:val="bullet"/>
      <w:lvlText w:val="•"/>
      <w:lvlJc w:val="left"/>
      <w:pPr>
        <w:ind w:left="3746" w:hanging="360"/>
      </w:pPr>
    </w:lvl>
    <w:lvl w:ilvl="6">
      <w:numFmt w:val="bullet"/>
      <w:lvlText w:val="•"/>
      <w:lvlJc w:val="left"/>
      <w:pPr>
        <w:ind w:left="4331" w:hanging="360"/>
      </w:pPr>
    </w:lvl>
    <w:lvl w:ilvl="7">
      <w:numFmt w:val="bullet"/>
      <w:lvlText w:val="•"/>
      <w:lvlJc w:val="left"/>
      <w:pPr>
        <w:ind w:left="4917" w:hanging="360"/>
      </w:pPr>
    </w:lvl>
    <w:lvl w:ilvl="8">
      <w:numFmt w:val="bullet"/>
      <w:lvlText w:val="•"/>
      <w:lvlJc w:val="left"/>
      <w:pPr>
        <w:ind w:left="5502" w:hanging="360"/>
      </w:pPr>
    </w:lvl>
  </w:abstractNum>
  <w:abstractNum w:abstractNumId="3" w15:restartNumberingAfterBreak="0">
    <w:nsid w:val="00000405"/>
    <w:multiLevelType w:val="multilevel"/>
    <w:tmpl w:val="00000888"/>
    <w:lvl w:ilvl="0">
      <w:numFmt w:val="bullet"/>
      <w:lvlText w:val=""/>
      <w:lvlJc w:val="left"/>
      <w:pPr>
        <w:ind w:left="827" w:hanging="360"/>
      </w:pPr>
      <w:rPr>
        <w:rFonts w:ascii="Symbol" w:hAnsi="Symbol" w:cs="Symbol"/>
        <w:b w:val="0"/>
        <w:bCs w:val="0"/>
        <w:w w:val="100"/>
        <w:sz w:val="22"/>
        <w:szCs w:val="22"/>
      </w:rPr>
    </w:lvl>
    <w:lvl w:ilvl="1">
      <w:numFmt w:val="bullet"/>
      <w:lvlText w:val="•"/>
      <w:lvlJc w:val="left"/>
      <w:pPr>
        <w:ind w:left="1405" w:hanging="360"/>
      </w:pPr>
    </w:lvl>
    <w:lvl w:ilvl="2">
      <w:numFmt w:val="bullet"/>
      <w:lvlText w:val="•"/>
      <w:lvlJc w:val="left"/>
      <w:pPr>
        <w:ind w:left="1990" w:hanging="360"/>
      </w:pPr>
    </w:lvl>
    <w:lvl w:ilvl="3">
      <w:numFmt w:val="bullet"/>
      <w:lvlText w:val="•"/>
      <w:lvlJc w:val="left"/>
      <w:pPr>
        <w:ind w:left="2575" w:hanging="360"/>
      </w:pPr>
    </w:lvl>
    <w:lvl w:ilvl="4">
      <w:numFmt w:val="bullet"/>
      <w:lvlText w:val="•"/>
      <w:lvlJc w:val="left"/>
      <w:pPr>
        <w:ind w:left="3161" w:hanging="360"/>
      </w:pPr>
    </w:lvl>
    <w:lvl w:ilvl="5">
      <w:numFmt w:val="bullet"/>
      <w:lvlText w:val="•"/>
      <w:lvlJc w:val="left"/>
      <w:pPr>
        <w:ind w:left="3746" w:hanging="360"/>
      </w:pPr>
    </w:lvl>
    <w:lvl w:ilvl="6">
      <w:numFmt w:val="bullet"/>
      <w:lvlText w:val="•"/>
      <w:lvlJc w:val="left"/>
      <w:pPr>
        <w:ind w:left="4331" w:hanging="360"/>
      </w:pPr>
    </w:lvl>
    <w:lvl w:ilvl="7">
      <w:numFmt w:val="bullet"/>
      <w:lvlText w:val="•"/>
      <w:lvlJc w:val="left"/>
      <w:pPr>
        <w:ind w:left="4917" w:hanging="360"/>
      </w:pPr>
    </w:lvl>
    <w:lvl w:ilvl="8">
      <w:numFmt w:val="bullet"/>
      <w:lvlText w:val="•"/>
      <w:lvlJc w:val="left"/>
      <w:pPr>
        <w:ind w:left="5502" w:hanging="360"/>
      </w:pPr>
    </w:lvl>
  </w:abstractNum>
  <w:abstractNum w:abstractNumId="4" w15:restartNumberingAfterBreak="0">
    <w:nsid w:val="00000406"/>
    <w:multiLevelType w:val="multilevel"/>
    <w:tmpl w:val="00000889"/>
    <w:lvl w:ilvl="0">
      <w:numFmt w:val="bullet"/>
      <w:lvlText w:val=""/>
      <w:lvlJc w:val="left"/>
      <w:pPr>
        <w:ind w:left="827" w:hanging="360"/>
      </w:pPr>
      <w:rPr>
        <w:rFonts w:ascii="Symbol" w:hAnsi="Symbol" w:cs="Symbol"/>
        <w:b w:val="0"/>
        <w:bCs w:val="0"/>
        <w:w w:val="100"/>
        <w:sz w:val="22"/>
        <w:szCs w:val="22"/>
      </w:rPr>
    </w:lvl>
    <w:lvl w:ilvl="1">
      <w:numFmt w:val="bullet"/>
      <w:lvlText w:val="•"/>
      <w:lvlJc w:val="left"/>
      <w:pPr>
        <w:ind w:left="1405" w:hanging="360"/>
      </w:pPr>
    </w:lvl>
    <w:lvl w:ilvl="2">
      <w:numFmt w:val="bullet"/>
      <w:lvlText w:val="•"/>
      <w:lvlJc w:val="left"/>
      <w:pPr>
        <w:ind w:left="1990" w:hanging="360"/>
      </w:pPr>
    </w:lvl>
    <w:lvl w:ilvl="3">
      <w:numFmt w:val="bullet"/>
      <w:lvlText w:val="•"/>
      <w:lvlJc w:val="left"/>
      <w:pPr>
        <w:ind w:left="2575" w:hanging="360"/>
      </w:pPr>
    </w:lvl>
    <w:lvl w:ilvl="4">
      <w:numFmt w:val="bullet"/>
      <w:lvlText w:val="•"/>
      <w:lvlJc w:val="left"/>
      <w:pPr>
        <w:ind w:left="3161" w:hanging="360"/>
      </w:pPr>
    </w:lvl>
    <w:lvl w:ilvl="5">
      <w:numFmt w:val="bullet"/>
      <w:lvlText w:val="•"/>
      <w:lvlJc w:val="left"/>
      <w:pPr>
        <w:ind w:left="3746" w:hanging="360"/>
      </w:pPr>
    </w:lvl>
    <w:lvl w:ilvl="6">
      <w:numFmt w:val="bullet"/>
      <w:lvlText w:val="•"/>
      <w:lvlJc w:val="left"/>
      <w:pPr>
        <w:ind w:left="4331" w:hanging="360"/>
      </w:pPr>
    </w:lvl>
    <w:lvl w:ilvl="7">
      <w:numFmt w:val="bullet"/>
      <w:lvlText w:val="•"/>
      <w:lvlJc w:val="left"/>
      <w:pPr>
        <w:ind w:left="4917" w:hanging="360"/>
      </w:pPr>
    </w:lvl>
    <w:lvl w:ilvl="8">
      <w:numFmt w:val="bullet"/>
      <w:lvlText w:val="•"/>
      <w:lvlJc w:val="left"/>
      <w:pPr>
        <w:ind w:left="5502" w:hanging="360"/>
      </w:pPr>
    </w:lvl>
  </w:abstractNum>
  <w:abstractNum w:abstractNumId="5" w15:restartNumberingAfterBreak="0">
    <w:nsid w:val="00000407"/>
    <w:multiLevelType w:val="multilevel"/>
    <w:tmpl w:val="0000088A"/>
    <w:lvl w:ilvl="0">
      <w:numFmt w:val="bullet"/>
      <w:lvlText w:val=""/>
      <w:lvlJc w:val="left"/>
      <w:pPr>
        <w:ind w:left="827" w:hanging="360"/>
      </w:pPr>
      <w:rPr>
        <w:rFonts w:ascii="Symbol" w:hAnsi="Symbol" w:cs="Symbol"/>
        <w:b w:val="0"/>
        <w:bCs w:val="0"/>
        <w:w w:val="100"/>
        <w:sz w:val="22"/>
        <w:szCs w:val="22"/>
      </w:rPr>
    </w:lvl>
    <w:lvl w:ilvl="1">
      <w:numFmt w:val="bullet"/>
      <w:lvlText w:val="•"/>
      <w:lvlJc w:val="left"/>
      <w:pPr>
        <w:ind w:left="1635" w:hanging="360"/>
      </w:pPr>
    </w:lvl>
    <w:lvl w:ilvl="2">
      <w:numFmt w:val="bullet"/>
      <w:lvlText w:val="•"/>
      <w:lvlJc w:val="left"/>
      <w:pPr>
        <w:ind w:left="2451" w:hanging="360"/>
      </w:pPr>
    </w:lvl>
    <w:lvl w:ilvl="3">
      <w:numFmt w:val="bullet"/>
      <w:lvlText w:val="•"/>
      <w:lvlJc w:val="left"/>
      <w:pPr>
        <w:ind w:left="3267" w:hanging="360"/>
      </w:pPr>
    </w:lvl>
    <w:lvl w:ilvl="4">
      <w:numFmt w:val="bullet"/>
      <w:lvlText w:val="•"/>
      <w:lvlJc w:val="left"/>
      <w:pPr>
        <w:ind w:left="4083" w:hanging="360"/>
      </w:pPr>
    </w:lvl>
    <w:lvl w:ilvl="5">
      <w:numFmt w:val="bullet"/>
      <w:lvlText w:val="•"/>
      <w:lvlJc w:val="left"/>
      <w:pPr>
        <w:ind w:left="4899" w:hanging="360"/>
      </w:pPr>
    </w:lvl>
    <w:lvl w:ilvl="6">
      <w:numFmt w:val="bullet"/>
      <w:lvlText w:val="•"/>
      <w:lvlJc w:val="left"/>
      <w:pPr>
        <w:ind w:left="5715" w:hanging="360"/>
      </w:pPr>
    </w:lvl>
    <w:lvl w:ilvl="7">
      <w:numFmt w:val="bullet"/>
      <w:lvlText w:val="•"/>
      <w:lvlJc w:val="left"/>
      <w:pPr>
        <w:ind w:left="6531" w:hanging="360"/>
      </w:pPr>
    </w:lvl>
    <w:lvl w:ilvl="8">
      <w:numFmt w:val="bullet"/>
      <w:lvlText w:val="•"/>
      <w:lvlJc w:val="left"/>
      <w:pPr>
        <w:ind w:left="7347" w:hanging="360"/>
      </w:pPr>
    </w:lvl>
  </w:abstractNum>
  <w:abstractNum w:abstractNumId="6" w15:restartNumberingAfterBreak="0">
    <w:nsid w:val="00000408"/>
    <w:multiLevelType w:val="multilevel"/>
    <w:tmpl w:val="0000088B"/>
    <w:lvl w:ilvl="0">
      <w:numFmt w:val="bullet"/>
      <w:lvlText w:val=""/>
      <w:lvlJc w:val="left"/>
      <w:pPr>
        <w:ind w:left="827" w:hanging="360"/>
      </w:pPr>
      <w:rPr>
        <w:rFonts w:ascii="Symbol" w:hAnsi="Symbol" w:cs="Symbol"/>
        <w:b w:val="0"/>
        <w:bCs w:val="0"/>
        <w:w w:val="100"/>
        <w:sz w:val="22"/>
        <w:szCs w:val="22"/>
      </w:rPr>
    </w:lvl>
    <w:lvl w:ilvl="1">
      <w:numFmt w:val="bullet"/>
      <w:lvlText w:val="•"/>
      <w:lvlJc w:val="left"/>
      <w:pPr>
        <w:ind w:left="1635" w:hanging="360"/>
      </w:pPr>
    </w:lvl>
    <w:lvl w:ilvl="2">
      <w:numFmt w:val="bullet"/>
      <w:lvlText w:val="•"/>
      <w:lvlJc w:val="left"/>
      <w:pPr>
        <w:ind w:left="2451" w:hanging="360"/>
      </w:pPr>
    </w:lvl>
    <w:lvl w:ilvl="3">
      <w:numFmt w:val="bullet"/>
      <w:lvlText w:val="•"/>
      <w:lvlJc w:val="left"/>
      <w:pPr>
        <w:ind w:left="3267" w:hanging="360"/>
      </w:pPr>
    </w:lvl>
    <w:lvl w:ilvl="4">
      <w:numFmt w:val="bullet"/>
      <w:lvlText w:val="•"/>
      <w:lvlJc w:val="left"/>
      <w:pPr>
        <w:ind w:left="4083" w:hanging="360"/>
      </w:pPr>
    </w:lvl>
    <w:lvl w:ilvl="5">
      <w:numFmt w:val="bullet"/>
      <w:lvlText w:val="•"/>
      <w:lvlJc w:val="left"/>
      <w:pPr>
        <w:ind w:left="4899" w:hanging="360"/>
      </w:pPr>
    </w:lvl>
    <w:lvl w:ilvl="6">
      <w:numFmt w:val="bullet"/>
      <w:lvlText w:val="•"/>
      <w:lvlJc w:val="left"/>
      <w:pPr>
        <w:ind w:left="5715" w:hanging="360"/>
      </w:pPr>
    </w:lvl>
    <w:lvl w:ilvl="7">
      <w:numFmt w:val="bullet"/>
      <w:lvlText w:val="•"/>
      <w:lvlJc w:val="left"/>
      <w:pPr>
        <w:ind w:left="6531" w:hanging="360"/>
      </w:pPr>
    </w:lvl>
    <w:lvl w:ilvl="8">
      <w:numFmt w:val="bullet"/>
      <w:lvlText w:val="•"/>
      <w:lvlJc w:val="left"/>
      <w:pPr>
        <w:ind w:left="7347" w:hanging="360"/>
      </w:pPr>
    </w:lvl>
  </w:abstractNum>
  <w:abstractNum w:abstractNumId="7" w15:restartNumberingAfterBreak="0">
    <w:nsid w:val="00000409"/>
    <w:multiLevelType w:val="multilevel"/>
    <w:tmpl w:val="0000088C"/>
    <w:lvl w:ilvl="0">
      <w:numFmt w:val="bullet"/>
      <w:lvlText w:val=""/>
      <w:lvlJc w:val="left"/>
      <w:pPr>
        <w:ind w:left="827" w:hanging="360"/>
      </w:pPr>
      <w:rPr>
        <w:rFonts w:ascii="Symbol" w:hAnsi="Symbol" w:cs="Symbol"/>
        <w:b w:val="0"/>
        <w:bCs w:val="0"/>
        <w:w w:val="100"/>
        <w:sz w:val="22"/>
        <w:szCs w:val="22"/>
      </w:rPr>
    </w:lvl>
    <w:lvl w:ilvl="1">
      <w:numFmt w:val="bullet"/>
      <w:lvlText w:val="•"/>
      <w:lvlJc w:val="left"/>
      <w:pPr>
        <w:ind w:left="1635" w:hanging="360"/>
      </w:pPr>
    </w:lvl>
    <w:lvl w:ilvl="2">
      <w:numFmt w:val="bullet"/>
      <w:lvlText w:val="•"/>
      <w:lvlJc w:val="left"/>
      <w:pPr>
        <w:ind w:left="2451" w:hanging="360"/>
      </w:pPr>
    </w:lvl>
    <w:lvl w:ilvl="3">
      <w:numFmt w:val="bullet"/>
      <w:lvlText w:val="•"/>
      <w:lvlJc w:val="left"/>
      <w:pPr>
        <w:ind w:left="3267" w:hanging="360"/>
      </w:pPr>
    </w:lvl>
    <w:lvl w:ilvl="4">
      <w:numFmt w:val="bullet"/>
      <w:lvlText w:val="•"/>
      <w:lvlJc w:val="left"/>
      <w:pPr>
        <w:ind w:left="4083" w:hanging="360"/>
      </w:pPr>
    </w:lvl>
    <w:lvl w:ilvl="5">
      <w:numFmt w:val="bullet"/>
      <w:lvlText w:val="•"/>
      <w:lvlJc w:val="left"/>
      <w:pPr>
        <w:ind w:left="4899" w:hanging="360"/>
      </w:pPr>
    </w:lvl>
    <w:lvl w:ilvl="6">
      <w:numFmt w:val="bullet"/>
      <w:lvlText w:val="•"/>
      <w:lvlJc w:val="left"/>
      <w:pPr>
        <w:ind w:left="5715" w:hanging="360"/>
      </w:pPr>
    </w:lvl>
    <w:lvl w:ilvl="7">
      <w:numFmt w:val="bullet"/>
      <w:lvlText w:val="•"/>
      <w:lvlJc w:val="left"/>
      <w:pPr>
        <w:ind w:left="6531" w:hanging="360"/>
      </w:pPr>
    </w:lvl>
    <w:lvl w:ilvl="8">
      <w:numFmt w:val="bullet"/>
      <w:lvlText w:val="•"/>
      <w:lvlJc w:val="left"/>
      <w:pPr>
        <w:ind w:left="7347" w:hanging="360"/>
      </w:pPr>
    </w:lvl>
  </w:abstractNum>
  <w:num w:numId="1">
    <w:abstractNumId w:val="7"/>
  </w:num>
  <w:num w:numId="2">
    <w:abstractNumId w:val="6"/>
  </w:num>
  <w:num w:numId="3">
    <w:abstractNumId w:val="5"/>
  </w:num>
  <w:num w:numId="4">
    <w:abstractNumId w:val="4"/>
  </w:num>
  <w:num w:numId="5">
    <w:abstractNumId w:val="3"/>
  </w:num>
  <w:num w:numId="6">
    <w:abstractNumId w:val="2"/>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658"/>
    <w:rsid w:val="000430C3"/>
    <w:rsid w:val="002F10AF"/>
    <w:rsid w:val="003022B2"/>
    <w:rsid w:val="006570EF"/>
    <w:rsid w:val="006651B9"/>
    <w:rsid w:val="00671F05"/>
    <w:rsid w:val="006C348A"/>
    <w:rsid w:val="006F2A2E"/>
    <w:rsid w:val="00873DA6"/>
    <w:rsid w:val="0097031A"/>
    <w:rsid w:val="009A7D1B"/>
    <w:rsid w:val="009C2551"/>
    <w:rsid w:val="009C6D02"/>
    <w:rsid w:val="009D1F7B"/>
    <w:rsid w:val="00B11658"/>
    <w:rsid w:val="00BB27DB"/>
    <w:rsid w:val="00C83961"/>
    <w:rsid w:val="00EB253F"/>
    <w:rsid w:val="00F840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4"/>
    <o:shapelayout v:ext="edit">
      <o:idmap v:ext="edit" data="1"/>
    </o:shapelayout>
  </w:shapeDefaults>
  <w:decimalSymbol w:val="."/>
  <w:listSeparator w:val=","/>
  <w14:docId w14:val="62548C06"/>
  <w15:chartTrackingRefBased/>
  <w15:docId w15:val="{7958BC50-C0AA-4E09-9B5E-E3053367B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B11658"/>
    <w:pPr>
      <w:widowControl w:val="0"/>
      <w:autoSpaceDE w:val="0"/>
      <w:autoSpaceDN w:val="0"/>
      <w:adjustRightInd w:val="0"/>
      <w:spacing w:after="0" w:line="240" w:lineRule="auto"/>
    </w:pPr>
    <w:rPr>
      <w:rFonts w:ascii="Calibri" w:eastAsiaTheme="minorEastAsia" w:hAnsi="Calibri" w:cs="Calibri"/>
    </w:rPr>
  </w:style>
  <w:style w:type="character" w:customStyle="1" w:styleId="BodyTextChar">
    <w:name w:val="Body Text Char"/>
    <w:basedOn w:val="DefaultParagraphFont"/>
    <w:link w:val="BodyText"/>
    <w:uiPriority w:val="1"/>
    <w:rsid w:val="00B11658"/>
    <w:rPr>
      <w:rFonts w:ascii="Calibri" w:eastAsiaTheme="minorEastAsia" w:hAnsi="Calibri" w:cs="Calibri"/>
    </w:rPr>
  </w:style>
  <w:style w:type="paragraph" w:customStyle="1" w:styleId="TableParagraph">
    <w:name w:val="Table Paragraph"/>
    <w:basedOn w:val="Normal"/>
    <w:uiPriority w:val="1"/>
    <w:qFormat/>
    <w:rsid w:val="00B11658"/>
    <w:pPr>
      <w:widowControl w:val="0"/>
      <w:autoSpaceDE w:val="0"/>
      <w:autoSpaceDN w:val="0"/>
      <w:adjustRightInd w:val="0"/>
      <w:spacing w:after="0" w:line="240" w:lineRule="auto"/>
    </w:pPr>
    <w:rPr>
      <w:rFonts w:ascii="Calibri" w:eastAsiaTheme="minorEastAsia" w:hAnsi="Calibri" w:cs="Calibri"/>
      <w:sz w:val="24"/>
      <w:szCs w:val="24"/>
    </w:rPr>
  </w:style>
  <w:style w:type="table" w:styleId="TableGrid">
    <w:name w:val="Table Grid"/>
    <w:basedOn w:val="TableNormal"/>
    <w:uiPriority w:val="39"/>
    <w:rsid w:val="00B11658"/>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B11658"/>
    <w:pPr>
      <w:spacing w:after="0" w:line="240" w:lineRule="auto"/>
    </w:pPr>
    <w:rPr>
      <w:rFonts w:eastAsiaTheme="minorEastAsia"/>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CommentReference">
    <w:name w:val="annotation reference"/>
    <w:basedOn w:val="DefaultParagraphFont"/>
    <w:uiPriority w:val="99"/>
    <w:semiHidden/>
    <w:unhideWhenUsed/>
    <w:rsid w:val="009C2551"/>
    <w:rPr>
      <w:sz w:val="16"/>
      <w:szCs w:val="16"/>
    </w:rPr>
  </w:style>
  <w:style w:type="paragraph" w:styleId="CommentText">
    <w:name w:val="annotation text"/>
    <w:basedOn w:val="Normal"/>
    <w:link w:val="CommentTextChar"/>
    <w:uiPriority w:val="99"/>
    <w:semiHidden/>
    <w:unhideWhenUsed/>
    <w:rsid w:val="009C2551"/>
    <w:pPr>
      <w:spacing w:line="240" w:lineRule="auto"/>
    </w:pPr>
    <w:rPr>
      <w:sz w:val="20"/>
      <w:szCs w:val="20"/>
    </w:rPr>
  </w:style>
  <w:style w:type="character" w:customStyle="1" w:styleId="CommentTextChar">
    <w:name w:val="Comment Text Char"/>
    <w:basedOn w:val="DefaultParagraphFont"/>
    <w:link w:val="CommentText"/>
    <w:uiPriority w:val="99"/>
    <w:semiHidden/>
    <w:rsid w:val="009C2551"/>
    <w:rPr>
      <w:sz w:val="20"/>
      <w:szCs w:val="20"/>
    </w:rPr>
  </w:style>
  <w:style w:type="paragraph" w:styleId="CommentSubject">
    <w:name w:val="annotation subject"/>
    <w:basedOn w:val="CommentText"/>
    <w:next w:val="CommentText"/>
    <w:link w:val="CommentSubjectChar"/>
    <w:uiPriority w:val="99"/>
    <w:semiHidden/>
    <w:unhideWhenUsed/>
    <w:rsid w:val="009C2551"/>
    <w:rPr>
      <w:b/>
      <w:bCs/>
    </w:rPr>
  </w:style>
  <w:style w:type="character" w:customStyle="1" w:styleId="CommentSubjectChar">
    <w:name w:val="Comment Subject Char"/>
    <w:basedOn w:val="CommentTextChar"/>
    <w:link w:val="CommentSubject"/>
    <w:uiPriority w:val="99"/>
    <w:semiHidden/>
    <w:rsid w:val="009C2551"/>
    <w:rPr>
      <w:b/>
      <w:bCs/>
      <w:sz w:val="20"/>
      <w:szCs w:val="20"/>
    </w:rPr>
  </w:style>
  <w:style w:type="paragraph" w:styleId="BalloonText">
    <w:name w:val="Balloon Text"/>
    <w:basedOn w:val="Normal"/>
    <w:link w:val="BalloonTextChar"/>
    <w:uiPriority w:val="99"/>
    <w:semiHidden/>
    <w:unhideWhenUsed/>
    <w:rsid w:val="009C255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255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oleObject" Target="embeddings/oleObject4.bin"/><Relationship Id="rId18" Type="http://schemas.openxmlformats.org/officeDocument/2006/relationships/oleObject" Target="embeddings/oleObject8.bin"/><Relationship Id="rId26" Type="http://schemas.openxmlformats.org/officeDocument/2006/relationships/oleObject" Target="embeddings/oleObject16.bin"/><Relationship Id="rId3" Type="http://schemas.openxmlformats.org/officeDocument/2006/relationships/styles" Target="styles.xml"/><Relationship Id="rId21" Type="http://schemas.openxmlformats.org/officeDocument/2006/relationships/oleObject" Target="embeddings/oleObject11.bin"/><Relationship Id="rId7" Type="http://schemas.openxmlformats.org/officeDocument/2006/relationships/image" Target="media/image2.png"/><Relationship Id="rId12" Type="http://schemas.openxmlformats.org/officeDocument/2006/relationships/image" Target="media/image4.png"/><Relationship Id="rId17" Type="http://schemas.openxmlformats.org/officeDocument/2006/relationships/oleObject" Target="embeddings/oleObject7.bin"/><Relationship Id="rId25" Type="http://schemas.openxmlformats.org/officeDocument/2006/relationships/oleObject" Target="embeddings/oleObject15.bin"/><Relationship Id="rId2" Type="http://schemas.openxmlformats.org/officeDocument/2006/relationships/numbering" Target="numbering.xml"/><Relationship Id="rId16" Type="http://schemas.openxmlformats.org/officeDocument/2006/relationships/oleObject" Target="embeddings/oleObject6.bin"/><Relationship Id="rId20" Type="http://schemas.openxmlformats.org/officeDocument/2006/relationships/oleObject" Target="embeddings/oleObject10.bin"/><Relationship Id="rId29" Type="http://schemas.openxmlformats.org/officeDocument/2006/relationships/hyperlink" Target="https://publichealth.nc.gov/lhd/"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oleObject" Target="embeddings/oleObject3.bin"/><Relationship Id="rId24" Type="http://schemas.openxmlformats.org/officeDocument/2006/relationships/oleObject" Target="embeddings/oleObject14.bin"/><Relationship Id="rId5" Type="http://schemas.openxmlformats.org/officeDocument/2006/relationships/webSettings" Target="webSettings.xml"/><Relationship Id="rId15" Type="http://schemas.openxmlformats.org/officeDocument/2006/relationships/oleObject" Target="embeddings/oleObject5.bin"/><Relationship Id="rId23" Type="http://schemas.openxmlformats.org/officeDocument/2006/relationships/oleObject" Target="embeddings/oleObject13.bin"/><Relationship Id="rId28" Type="http://schemas.openxmlformats.org/officeDocument/2006/relationships/oleObject" Target="embeddings/oleObject18.bin"/><Relationship Id="rId10" Type="http://schemas.openxmlformats.org/officeDocument/2006/relationships/oleObject" Target="embeddings/oleObject2.bin"/><Relationship Id="rId19" Type="http://schemas.openxmlformats.org/officeDocument/2006/relationships/oleObject" Target="embeddings/oleObject9.bin"/><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image" Target="media/image5.png"/><Relationship Id="rId22" Type="http://schemas.openxmlformats.org/officeDocument/2006/relationships/oleObject" Target="embeddings/oleObject12.bin"/><Relationship Id="rId27" Type="http://schemas.openxmlformats.org/officeDocument/2006/relationships/oleObject" Target="embeddings/oleObject17.bin"/><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CE8B3D-A656-463F-ABDF-AB951D57E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3</Pages>
  <Words>806</Words>
  <Characters>4599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Bradley</dc:creator>
  <cp:keywords/>
  <dc:description/>
  <cp:lastModifiedBy>Erin Braasch</cp:lastModifiedBy>
  <cp:revision>6</cp:revision>
  <cp:lastPrinted>2019-05-30T17:03:00Z</cp:lastPrinted>
  <dcterms:created xsi:type="dcterms:W3CDTF">2019-05-28T14:32:00Z</dcterms:created>
  <dcterms:modified xsi:type="dcterms:W3CDTF">2019-05-30T17:03:00Z</dcterms:modified>
</cp:coreProperties>
</file>